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6A5" w:rsidRDefault="005E36A5" w:rsidP="005E36A5">
      <w:pPr>
        <w:jc w:val="center"/>
        <w:rPr>
          <w:rFonts w:ascii="Arial" w:hAnsi="Arial" w:cs="Arial"/>
          <w:b/>
          <w:sz w:val="28"/>
          <w:szCs w:val="28"/>
        </w:rPr>
      </w:pPr>
      <w:r w:rsidRPr="005E36A5">
        <w:rPr>
          <w:rFonts w:ascii="Arial" w:hAnsi="Arial" w:cs="Arial"/>
          <w:b/>
          <w:sz w:val="28"/>
          <w:szCs w:val="28"/>
        </w:rPr>
        <w:t xml:space="preserve">PREFEITURA MUNICIPAL DE </w:t>
      </w:r>
      <w:r>
        <w:rPr>
          <w:rFonts w:ascii="Arial" w:hAnsi="Arial" w:cs="Arial"/>
          <w:b/>
          <w:sz w:val="28"/>
          <w:szCs w:val="28"/>
        </w:rPr>
        <w:t>DOUTOR ULYSSES</w:t>
      </w:r>
    </w:p>
    <w:p w:rsidR="005E36A5" w:rsidRPr="005E36A5" w:rsidRDefault="005E36A5" w:rsidP="005E36A5">
      <w:pPr>
        <w:jc w:val="center"/>
        <w:rPr>
          <w:rFonts w:ascii="Arial" w:hAnsi="Arial" w:cs="Arial"/>
          <w:b/>
          <w:sz w:val="28"/>
          <w:szCs w:val="28"/>
        </w:rPr>
      </w:pPr>
    </w:p>
    <w:p w:rsidR="007516B3" w:rsidRDefault="005E36A5" w:rsidP="005E36A5">
      <w:pPr>
        <w:jc w:val="center"/>
        <w:rPr>
          <w:rFonts w:ascii="Arial" w:hAnsi="Arial" w:cs="Arial"/>
          <w:b/>
          <w:sz w:val="28"/>
          <w:szCs w:val="28"/>
        </w:rPr>
      </w:pPr>
      <w:r w:rsidRPr="005E36A5">
        <w:rPr>
          <w:rFonts w:ascii="Arial" w:hAnsi="Arial" w:cs="Arial"/>
          <w:b/>
          <w:sz w:val="28"/>
          <w:szCs w:val="28"/>
        </w:rPr>
        <w:t>SECRETARIA MUNICIPAL DE EDUCAÇÃO</w:t>
      </w:r>
    </w:p>
    <w:p w:rsidR="005E36A5" w:rsidRDefault="005E36A5" w:rsidP="005E36A5">
      <w:pPr>
        <w:jc w:val="center"/>
        <w:rPr>
          <w:rFonts w:ascii="Arial" w:hAnsi="Arial" w:cs="Arial"/>
          <w:b/>
          <w:sz w:val="28"/>
          <w:szCs w:val="28"/>
        </w:rPr>
      </w:pPr>
    </w:p>
    <w:p w:rsidR="005E36A5" w:rsidRDefault="005E36A5" w:rsidP="005E36A5">
      <w:pPr>
        <w:ind w:right="4"/>
        <w:jc w:val="both"/>
        <w:rPr>
          <w:rFonts w:ascii="Arial" w:hAnsi="Arial" w:cs="Arial"/>
        </w:rPr>
      </w:pPr>
      <w:r w:rsidRPr="005E36A5">
        <w:rPr>
          <w:rFonts w:ascii="Arial" w:hAnsi="Arial" w:cs="Arial"/>
        </w:rPr>
        <w:t>Chamada</w:t>
      </w:r>
      <w:r w:rsidRPr="005E36A5">
        <w:rPr>
          <w:rFonts w:ascii="Arial" w:hAnsi="Arial" w:cs="Arial"/>
          <w:spacing w:val="1"/>
        </w:rPr>
        <w:t xml:space="preserve"> </w:t>
      </w:r>
      <w:r w:rsidRPr="005E36A5">
        <w:rPr>
          <w:rFonts w:ascii="Arial" w:hAnsi="Arial" w:cs="Arial"/>
        </w:rPr>
        <w:t>Pública</w:t>
      </w:r>
      <w:r w:rsidRPr="005E36A5">
        <w:rPr>
          <w:rFonts w:ascii="Arial" w:hAnsi="Arial" w:cs="Arial"/>
          <w:spacing w:val="1"/>
        </w:rPr>
        <w:t xml:space="preserve"> </w:t>
      </w:r>
      <w:r w:rsidRPr="005E36A5">
        <w:rPr>
          <w:rFonts w:ascii="Arial" w:hAnsi="Arial" w:cs="Arial"/>
        </w:rPr>
        <w:t>nº</w:t>
      </w:r>
      <w:r w:rsidRPr="005E36A5">
        <w:rPr>
          <w:rFonts w:ascii="Arial" w:hAnsi="Arial" w:cs="Arial"/>
          <w:spacing w:val="72"/>
        </w:rPr>
        <w:t xml:space="preserve"> </w:t>
      </w:r>
      <w:r>
        <w:rPr>
          <w:rFonts w:ascii="Arial" w:hAnsi="Arial" w:cs="Arial"/>
        </w:rPr>
        <w:t>000</w:t>
      </w:r>
      <w:r w:rsidR="004463ED">
        <w:rPr>
          <w:rFonts w:ascii="Arial" w:hAnsi="Arial" w:cs="Arial"/>
        </w:rPr>
        <w:t>1</w:t>
      </w:r>
      <w:r>
        <w:rPr>
          <w:rFonts w:ascii="Arial" w:hAnsi="Arial" w:cs="Arial"/>
        </w:rPr>
        <w:t>/202</w:t>
      </w:r>
      <w:r w:rsidR="005529FA">
        <w:rPr>
          <w:rFonts w:ascii="Arial" w:hAnsi="Arial" w:cs="Arial"/>
        </w:rPr>
        <w:t>6</w:t>
      </w:r>
      <w:r w:rsidRPr="005E36A5">
        <w:rPr>
          <w:rFonts w:ascii="Arial" w:hAnsi="Arial" w:cs="Arial"/>
        </w:rPr>
        <w:t>, para</w:t>
      </w:r>
      <w:r w:rsidRPr="005E36A5">
        <w:rPr>
          <w:rFonts w:ascii="Arial" w:hAnsi="Arial" w:cs="Arial"/>
          <w:spacing w:val="72"/>
        </w:rPr>
        <w:t xml:space="preserve"> </w:t>
      </w:r>
      <w:r w:rsidRPr="005E36A5">
        <w:rPr>
          <w:rFonts w:ascii="Arial" w:hAnsi="Arial" w:cs="Arial"/>
        </w:rPr>
        <w:t>aquisição</w:t>
      </w:r>
      <w:r w:rsidRPr="005E36A5">
        <w:rPr>
          <w:rFonts w:ascii="Arial" w:hAnsi="Arial" w:cs="Arial"/>
          <w:spacing w:val="-70"/>
        </w:rPr>
        <w:t xml:space="preserve"> </w:t>
      </w:r>
      <w:r w:rsidRPr="005E36A5">
        <w:rPr>
          <w:rFonts w:ascii="Arial" w:hAnsi="Arial" w:cs="Arial"/>
        </w:rPr>
        <w:t>de gêneros a</w:t>
      </w:r>
      <w:r w:rsidR="00F366B6">
        <w:rPr>
          <w:rFonts w:ascii="Arial" w:hAnsi="Arial" w:cs="Arial"/>
        </w:rPr>
        <w:t>limentícios diretamente da Agri</w:t>
      </w:r>
      <w:r w:rsidRPr="005E36A5">
        <w:rPr>
          <w:rFonts w:ascii="Arial" w:hAnsi="Arial" w:cs="Arial"/>
        </w:rPr>
        <w:t>cultura</w:t>
      </w:r>
      <w:r w:rsidRPr="005E36A5">
        <w:rPr>
          <w:rFonts w:ascii="Arial" w:hAnsi="Arial" w:cs="Arial"/>
          <w:spacing w:val="1"/>
        </w:rPr>
        <w:t xml:space="preserve"> </w:t>
      </w:r>
      <w:r w:rsidRPr="005E36A5">
        <w:rPr>
          <w:rFonts w:ascii="Arial" w:hAnsi="Arial" w:cs="Arial"/>
        </w:rPr>
        <w:t>Familiar</w:t>
      </w:r>
      <w:r w:rsidRPr="005E36A5">
        <w:rPr>
          <w:rFonts w:ascii="Arial" w:hAnsi="Arial" w:cs="Arial"/>
          <w:spacing w:val="1"/>
        </w:rPr>
        <w:t xml:space="preserve"> </w:t>
      </w:r>
      <w:r w:rsidRPr="005E36A5">
        <w:rPr>
          <w:rFonts w:ascii="Arial" w:hAnsi="Arial" w:cs="Arial"/>
        </w:rPr>
        <w:t>e</w:t>
      </w:r>
      <w:r w:rsidRPr="005E36A5">
        <w:rPr>
          <w:rFonts w:ascii="Arial" w:hAnsi="Arial" w:cs="Arial"/>
          <w:spacing w:val="72"/>
        </w:rPr>
        <w:t xml:space="preserve"> </w:t>
      </w:r>
      <w:r w:rsidRPr="005E36A5">
        <w:rPr>
          <w:rFonts w:ascii="Arial" w:hAnsi="Arial" w:cs="Arial"/>
        </w:rPr>
        <w:t>do</w:t>
      </w:r>
      <w:r w:rsidRPr="005E36A5">
        <w:rPr>
          <w:rFonts w:ascii="Arial" w:hAnsi="Arial" w:cs="Arial"/>
          <w:spacing w:val="72"/>
        </w:rPr>
        <w:t xml:space="preserve"> </w:t>
      </w:r>
      <w:r w:rsidRPr="005E36A5">
        <w:rPr>
          <w:rFonts w:ascii="Arial" w:hAnsi="Arial" w:cs="Arial"/>
        </w:rPr>
        <w:t>Empreendedor</w:t>
      </w:r>
      <w:r w:rsidRPr="005E36A5">
        <w:rPr>
          <w:rFonts w:ascii="Arial" w:hAnsi="Arial" w:cs="Arial"/>
          <w:spacing w:val="72"/>
        </w:rPr>
        <w:t xml:space="preserve"> </w:t>
      </w:r>
      <w:r w:rsidR="00F366B6">
        <w:rPr>
          <w:rFonts w:ascii="Arial" w:hAnsi="Arial" w:cs="Arial"/>
        </w:rPr>
        <w:t>Fami</w:t>
      </w:r>
      <w:r w:rsidRPr="005E36A5">
        <w:rPr>
          <w:rFonts w:ascii="Arial" w:hAnsi="Arial" w:cs="Arial"/>
        </w:rPr>
        <w:t>liar Rural conforme</w:t>
      </w:r>
      <w:r w:rsidRPr="005E36A5">
        <w:rPr>
          <w:rFonts w:ascii="Arial" w:hAnsi="Arial" w:cs="Arial"/>
          <w:b/>
        </w:rPr>
        <w:t xml:space="preserve"> </w:t>
      </w:r>
      <w:r>
        <w:rPr>
          <w:rFonts w:ascii="Arial" w:hAnsi="Arial" w:cs="Arial"/>
        </w:rPr>
        <w:t xml:space="preserve">o </w:t>
      </w:r>
      <w:r w:rsidRPr="005E36A5">
        <w:rPr>
          <w:rFonts w:ascii="Arial" w:hAnsi="Arial" w:cs="Arial"/>
          <w:b/>
        </w:rPr>
        <w:t>§1º do art.14 da Lei nº</w:t>
      </w:r>
      <w:r w:rsidRPr="005E36A5">
        <w:rPr>
          <w:rFonts w:ascii="Arial" w:hAnsi="Arial" w:cs="Arial"/>
          <w:b/>
          <w:spacing w:val="1"/>
        </w:rPr>
        <w:t xml:space="preserve"> </w:t>
      </w:r>
      <w:r w:rsidRPr="005E36A5">
        <w:rPr>
          <w:rFonts w:ascii="Arial" w:hAnsi="Arial" w:cs="Arial"/>
          <w:b/>
        </w:rPr>
        <w:t>11.947/2009</w:t>
      </w:r>
      <w:r w:rsidRPr="005E36A5">
        <w:rPr>
          <w:rFonts w:ascii="Arial" w:hAnsi="Arial" w:cs="Arial"/>
          <w:b/>
          <w:spacing w:val="-8"/>
        </w:rPr>
        <w:t xml:space="preserve"> </w:t>
      </w:r>
      <w:r w:rsidRPr="005E36A5">
        <w:rPr>
          <w:rFonts w:ascii="Arial" w:hAnsi="Arial" w:cs="Arial"/>
        </w:rPr>
        <w:t>e</w:t>
      </w:r>
      <w:r w:rsidRPr="005E36A5">
        <w:rPr>
          <w:rFonts w:ascii="Arial" w:hAnsi="Arial" w:cs="Arial"/>
          <w:b/>
          <w:spacing w:val="-8"/>
        </w:rPr>
        <w:t xml:space="preserve"> </w:t>
      </w:r>
      <w:r w:rsidRPr="005E36A5">
        <w:rPr>
          <w:rFonts w:ascii="Arial" w:hAnsi="Arial" w:cs="Arial"/>
          <w:b/>
        </w:rPr>
        <w:t>Resoluções</w:t>
      </w:r>
      <w:r w:rsidRPr="005E36A5">
        <w:rPr>
          <w:rFonts w:ascii="Arial" w:hAnsi="Arial" w:cs="Arial"/>
          <w:b/>
          <w:spacing w:val="-7"/>
        </w:rPr>
        <w:t xml:space="preserve"> </w:t>
      </w:r>
      <w:r w:rsidRPr="005E36A5">
        <w:rPr>
          <w:rFonts w:ascii="Arial" w:hAnsi="Arial" w:cs="Arial"/>
          <w:b/>
        </w:rPr>
        <w:t>do</w:t>
      </w:r>
      <w:r w:rsidRPr="005E36A5">
        <w:rPr>
          <w:rFonts w:ascii="Arial" w:hAnsi="Arial" w:cs="Arial"/>
          <w:b/>
          <w:spacing w:val="-8"/>
        </w:rPr>
        <w:t xml:space="preserve"> </w:t>
      </w:r>
      <w:r w:rsidRPr="005E36A5">
        <w:rPr>
          <w:rFonts w:ascii="Arial" w:hAnsi="Arial" w:cs="Arial"/>
          <w:b/>
        </w:rPr>
        <w:t>FNDE</w:t>
      </w:r>
      <w:r w:rsidRPr="005E36A5">
        <w:rPr>
          <w:rFonts w:ascii="Arial" w:hAnsi="Arial" w:cs="Arial"/>
          <w:b/>
          <w:spacing w:val="-7"/>
        </w:rPr>
        <w:t xml:space="preserve"> </w:t>
      </w:r>
      <w:r w:rsidR="00F366B6">
        <w:rPr>
          <w:rFonts w:ascii="Arial" w:hAnsi="Arial" w:cs="Arial"/>
        </w:rPr>
        <w:t>relati</w:t>
      </w:r>
      <w:r w:rsidRPr="005E36A5">
        <w:rPr>
          <w:rFonts w:ascii="Arial" w:hAnsi="Arial" w:cs="Arial"/>
        </w:rPr>
        <w:t>vas</w:t>
      </w:r>
      <w:r w:rsidRPr="005E36A5">
        <w:rPr>
          <w:rFonts w:ascii="Arial" w:hAnsi="Arial" w:cs="Arial"/>
          <w:spacing w:val="-12"/>
        </w:rPr>
        <w:t xml:space="preserve"> </w:t>
      </w:r>
      <w:r w:rsidRPr="005E36A5">
        <w:rPr>
          <w:rFonts w:ascii="Arial" w:hAnsi="Arial" w:cs="Arial"/>
        </w:rPr>
        <w:t>ao</w:t>
      </w:r>
      <w:r w:rsidRPr="005E36A5">
        <w:rPr>
          <w:rFonts w:ascii="Arial" w:hAnsi="Arial" w:cs="Arial"/>
          <w:b/>
          <w:spacing w:val="-12"/>
        </w:rPr>
        <w:t xml:space="preserve"> </w:t>
      </w:r>
      <w:r w:rsidRPr="005E36A5">
        <w:rPr>
          <w:rFonts w:ascii="Arial" w:hAnsi="Arial" w:cs="Arial"/>
          <w:b/>
        </w:rPr>
        <w:t>PNAE</w:t>
      </w:r>
      <w:r w:rsidRPr="005E36A5">
        <w:rPr>
          <w:rFonts w:ascii="Arial" w:hAnsi="Arial" w:cs="Arial"/>
        </w:rPr>
        <w:t>.</w:t>
      </w:r>
    </w:p>
    <w:p w:rsidR="005E36A5" w:rsidRPr="005E36A5" w:rsidRDefault="005E36A5" w:rsidP="004463ED">
      <w:pPr>
        <w:ind w:right="4"/>
        <w:jc w:val="both"/>
        <w:rPr>
          <w:rFonts w:ascii="Arial" w:hAnsi="Arial" w:cs="Arial"/>
        </w:rPr>
      </w:pPr>
    </w:p>
    <w:p w:rsidR="005E36A5" w:rsidRPr="004463ED" w:rsidRDefault="005E36A5" w:rsidP="004463ED">
      <w:pPr>
        <w:jc w:val="both"/>
        <w:rPr>
          <w:rFonts w:ascii="Arial" w:hAnsi="Arial" w:cs="Arial"/>
          <w:highlight w:val="yellow"/>
        </w:rPr>
      </w:pPr>
      <w:r w:rsidRPr="005E36A5">
        <w:rPr>
          <w:rFonts w:ascii="Arial" w:hAnsi="Arial" w:cs="Arial"/>
          <w:w w:val="95"/>
        </w:rPr>
        <w:t xml:space="preserve">A </w:t>
      </w:r>
      <w:r w:rsidR="00F366B6" w:rsidRPr="005E36A5">
        <w:rPr>
          <w:rFonts w:ascii="Arial" w:hAnsi="Arial" w:cs="Arial"/>
          <w:b/>
          <w:w w:val="95"/>
        </w:rPr>
        <w:t xml:space="preserve">PREFEITURA MUNICIPAL </w:t>
      </w:r>
      <w:r w:rsidR="00F366B6">
        <w:rPr>
          <w:rFonts w:ascii="Arial" w:hAnsi="Arial" w:cs="Arial"/>
          <w:b/>
          <w:w w:val="95"/>
        </w:rPr>
        <w:t>DE DOUTOR ULYSSES</w:t>
      </w:r>
      <w:r>
        <w:rPr>
          <w:rFonts w:ascii="Arial" w:hAnsi="Arial" w:cs="Arial"/>
          <w:w w:val="95"/>
        </w:rPr>
        <w:t>, pessoa jurí</w:t>
      </w:r>
      <w:r w:rsidRPr="005E36A5">
        <w:rPr>
          <w:rFonts w:ascii="Arial" w:hAnsi="Arial" w:cs="Arial"/>
        </w:rPr>
        <w:t>dica</w:t>
      </w:r>
      <w:r w:rsidRPr="005E36A5">
        <w:rPr>
          <w:rFonts w:ascii="Arial" w:hAnsi="Arial" w:cs="Arial"/>
          <w:spacing w:val="-20"/>
        </w:rPr>
        <w:t xml:space="preserve"> </w:t>
      </w:r>
      <w:r w:rsidRPr="005E36A5">
        <w:rPr>
          <w:rFonts w:ascii="Arial" w:hAnsi="Arial" w:cs="Arial"/>
        </w:rPr>
        <w:t>de</w:t>
      </w:r>
      <w:r w:rsidRPr="005E36A5">
        <w:rPr>
          <w:rFonts w:ascii="Arial" w:hAnsi="Arial" w:cs="Arial"/>
          <w:spacing w:val="-19"/>
        </w:rPr>
        <w:t xml:space="preserve"> </w:t>
      </w:r>
      <w:r w:rsidRPr="005E36A5">
        <w:rPr>
          <w:rFonts w:ascii="Arial" w:hAnsi="Arial" w:cs="Arial"/>
        </w:rPr>
        <w:t>direito</w:t>
      </w:r>
      <w:r w:rsidRPr="005E36A5">
        <w:rPr>
          <w:rFonts w:ascii="Arial" w:hAnsi="Arial" w:cs="Arial"/>
          <w:spacing w:val="-19"/>
        </w:rPr>
        <w:t xml:space="preserve"> </w:t>
      </w:r>
      <w:r w:rsidRPr="005E36A5">
        <w:rPr>
          <w:rFonts w:ascii="Arial" w:hAnsi="Arial" w:cs="Arial"/>
        </w:rPr>
        <w:t>público,</w:t>
      </w:r>
      <w:r w:rsidRPr="005E36A5">
        <w:rPr>
          <w:rFonts w:ascii="Arial" w:hAnsi="Arial" w:cs="Arial"/>
          <w:spacing w:val="-28"/>
        </w:rPr>
        <w:t xml:space="preserve"> </w:t>
      </w:r>
      <w:r w:rsidRPr="005E36A5">
        <w:rPr>
          <w:rFonts w:ascii="Arial" w:hAnsi="Arial" w:cs="Arial"/>
        </w:rPr>
        <w:t>com</w:t>
      </w:r>
      <w:r w:rsidRPr="005E36A5">
        <w:rPr>
          <w:rFonts w:ascii="Arial" w:hAnsi="Arial" w:cs="Arial"/>
          <w:spacing w:val="-20"/>
        </w:rPr>
        <w:t xml:space="preserve"> </w:t>
      </w:r>
      <w:r w:rsidRPr="005E36A5">
        <w:rPr>
          <w:rFonts w:ascii="Arial" w:hAnsi="Arial" w:cs="Arial"/>
        </w:rPr>
        <w:t>sede</w:t>
      </w:r>
      <w:r w:rsidRPr="005E36A5">
        <w:rPr>
          <w:rFonts w:ascii="Arial" w:hAnsi="Arial" w:cs="Arial"/>
          <w:spacing w:val="-19"/>
        </w:rPr>
        <w:t xml:space="preserve"> </w:t>
      </w:r>
      <w:r w:rsidRPr="005E36A5">
        <w:rPr>
          <w:rFonts w:ascii="Arial" w:hAnsi="Arial" w:cs="Arial"/>
        </w:rPr>
        <w:t>à</w:t>
      </w:r>
      <w:r w:rsidRPr="005E36A5">
        <w:rPr>
          <w:rFonts w:ascii="Arial" w:hAnsi="Arial" w:cs="Arial"/>
          <w:spacing w:val="-19"/>
        </w:rPr>
        <w:t xml:space="preserve"> </w:t>
      </w:r>
      <w:r>
        <w:rPr>
          <w:rFonts w:ascii="Arial" w:hAnsi="Arial" w:cs="Arial"/>
          <w:b/>
        </w:rPr>
        <w:t>Rua Olívio Gabriel de Oliveira, 10</w:t>
      </w:r>
      <w:r w:rsidRPr="005E36A5">
        <w:rPr>
          <w:rFonts w:ascii="Arial" w:hAnsi="Arial" w:cs="Arial"/>
        </w:rPr>
        <w:t>,</w:t>
      </w:r>
      <w:r>
        <w:rPr>
          <w:rFonts w:ascii="Arial" w:hAnsi="Arial" w:cs="Arial"/>
          <w:b/>
        </w:rPr>
        <w:t xml:space="preserve"> Centro</w:t>
      </w:r>
      <w:r w:rsidR="00AE4146">
        <w:rPr>
          <w:rFonts w:ascii="Arial" w:hAnsi="Arial" w:cs="Arial"/>
          <w:b/>
        </w:rPr>
        <w:t>, Doutor Ulysses, Estado do Paraná</w:t>
      </w:r>
      <w:r w:rsidR="00AE4146">
        <w:rPr>
          <w:rFonts w:ascii="Arial" w:hAnsi="Arial" w:cs="Arial"/>
        </w:rPr>
        <w:t xml:space="preserve">, inscrita no CNPJ: 95.422.911/0001-13, </w:t>
      </w:r>
      <w:r w:rsidR="00AE4146" w:rsidRPr="00AE4146">
        <w:rPr>
          <w:rFonts w:ascii="Arial" w:hAnsi="Arial" w:cs="Arial"/>
        </w:rPr>
        <w:t xml:space="preserve">representada neste ato pelo Prefeito Municipal, o Senhor </w:t>
      </w:r>
      <w:r w:rsidR="004463ED">
        <w:rPr>
          <w:rFonts w:ascii="Arial" w:hAnsi="Arial" w:cs="Arial"/>
          <w:b/>
        </w:rPr>
        <w:t>ESEQUIEL BESTEL JÚNIOR</w:t>
      </w:r>
      <w:r w:rsidR="00AE4146" w:rsidRPr="00AE4146">
        <w:rPr>
          <w:rFonts w:ascii="Arial" w:hAnsi="Arial" w:cs="Arial"/>
        </w:rPr>
        <w:t>, n</w:t>
      </w:r>
      <w:r w:rsidR="00F366B6">
        <w:rPr>
          <w:rFonts w:ascii="Arial" w:hAnsi="Arial" w:cs="Arial"/>
        </w:rPr>
        <w:t>o uso de suas prerrogativas le</w:t>
      </w:r>
      <w:r w:rsidR="00AE4146" w:rsidRPr="00AE4146">
        <w:rPr>
          <w:rFonts w:ascii="Arial" w:hAnsi="Arial" w:cs="Arial"/>
        </w:rPr>
        <w:t xml:space="preserve">gais e considerando o disposto no art.14, da Lei nº 11.947/2009 e nas Resoluções do FNDE relativas ao </w:t>
      </w:r>
      <w:r w:rsidR="00F366B6">
        <w:rPr>
          <w:rFonts w:ascii="Arial" w:hAnsi="Arial" w:cs="Arial"/>
        </w:rPr>
        <w:t>PNAE, através da Secretaria Mu</w:t>
      </w:r>
      <w:r w:rsidR="00AE4146" w:rsidRPr="00AE4146">
        <w:rPr>
          <w:rFonts w:ascii="Arial" w:hAnsi="Arial" w:cs="Arial"/>
        </w:rPr>
        <w:t xml:space="preserve">nicipal de Educação, vem realizar chamada pública para aquisição de gêneros alimentícios da Agricultura Familiar e do Empreendedor Familiar Rural, </w:t>
      </w:r>
      <w:r w:rsidR="00F366B6">
        <w:rPr>
          <w:rFonts w:ascii="Arial" w:hAnsi="Arial" w:cs="Arial"/>
        </w:rPr>
        <w:t>destinado ao atendimento do Pro</w:t>
      </w:r>
      <w:r w:rsidR="00AE4146" w:rsidRPr="00AE4146">
        <w:rPr>
          <w:rFonts w:ascii="Arial" w:hAnsi="Arial" w:cs="Arial"/>
        </w:rPr>
        <w:t>grama Nacional de Alimentação Escolar/</w:t>
      </w:r>
      <w:r w:rsidR="00F366B6" w:rsidRPr="00AE4146">
        <w:rPr>
          <w:rFonts w:ascii="Arial" w:hAnsi="Arial" w:cs="Arial"/>
        </w:rPr>
        <w:t>PNAE</w:t>
      </w:r>
      <w:r w:rsidR="00AE4146" w:rsidRPr="00AE4146">
        <w:rPr>
          <w:rFonts w:ascii="Arial" w:hAnsi="Arial" w:cs="Arial"/>
        </w:rPr>
        <w:t xml:space="preserve">, durante o período de </w:t>
      </w:r>
      <w:r w:rsidR="00D900D9">
        <w:rPr>
          <w:rFonts w:ascii="Arial" w:hAnsi="Arial" w:cs="Arial"/>
        </w:rPr>
        <w:t>ABRIL</w:t>
      </w:r>
      <w:r w:rsidR="00F366B6">
        <w:rPr>
          <w:rFonts w:ascii="Arial" w:hAnsi="Arial" w:cs="Arial"/>
        </w:rPr>
        <w:t xml:space="preserve">/DEZEMBRO DE </w:t>
      </w:r>
      <w:r w:rsidR="005529FA">
        <w:rPr>
          <w:rFonts w:ascii="Arial" w:hAnsi="Arial" w:cs="Arial"/>
        </w:rPr>
        <w:t>2026</w:t>
      </w:r>
      <w:r w:rsidR="00AE4146" w:rsidRPr="00AE4146">
        <w:rPr>
          <w:rFonts w:ascii="Arial" w:hAnsi="Arial" w:cs="Arial"/>
        </w:rPr>
        <w:t xml:space="preserve"> Os interessados (Grupos Formais, Informais ou Fornecedores Individuais</w:t>
      </w:r>
      <w:r w:rsidR="00F366B6">
        <w:rPr>
          <w:rFonts w:ascii="Arial" w:hAnsi="Arial" w:cs="Arial"/>
        </w:rPr>
        <w:t>) deverão apresentar a documen</w:t>
      </w:r>
      <w:r w:rsidR="00AE4146" w:rsidRPr="00AE4146">
        <w:rPr>
          <w:rFonts w:ascii="Arial" w:hAnsi="Arial" w:cs="Arial"/>
        </w:rPr>
        <w:t xml:space="preserve">tação para habilitação e Projeto de Venda no período de </w:t>
      </w:r>
      <w:r w:rsidR="004463ED" w:rsidRPr="005529FA">
        <w:rPr>
          <w:rFonts w:ascii="Arial" w:hAnsi="Arial" w:cs="Arial"/>
        </w:rPr>
        <w:t>XX</w:t>
      </w:r>
      <w:r w:rsidR="00D900D9" w:rsidRPr="005529FA">
        <w:rPr>
          <w:rFonts w:ascii="Arial" w:hAnsi="Arial" w:cs="Arial"/>
        </w:rPr>
        <w:t>/</w:t>
      </w:r>
      <w:r w:rsidR="004463ED" w:rsidRPr="005529FA">
        <w:rPr>
          <w:rFonts w:ascii="Arial" w:hAnsi="Arial" w:cs="Arial"/>
        </w:rPr>
        <w:t>XX/202</w:t>
      </w:r>
      <w:r w:rsidR="005529FA">
        <w:rPr>
          <w:rFonts w:ascii="Arial" w:hAnsi="Arial" w:cs="Arial"/>
        </w:rPr>
        <w:t>6</w:t>
      </w:r>
      <w:r w:rsidR="00CF1FE5">
        <w:rPr>
          <w:rFonts w:ascii="Arial" w:hAnsi="Arial" w:cs="Arial"/>
        </w:rPr>
        <w:t xml:space="preserve"> até </w:t>
      </w:r>
      <w:r w:rsidR="004463ED" w:rsidRPr="005529FA">
        <w:rPr>
          <w:rFonts w:ascii="Arial" w:hAnsi="Arial" w:cs="Arial"/>
        </w:rPr>
        <w:t>XX</w:t>
      </w:r>
      <w:r w:rsidR="00D900D9" w:rsidRPr="005529FA">
        <w:rPr>
          <w:rFonts w:ascii="Arial" w:hAnsi="Arial" w:cs="Arial"/>
        </w:rPr>
        <w:t>/</w:t>
      </w:r>
      <w:r w:rsidR="004463ED" w:rsidRPr="005529FA">
        <w:rPr>
          <w:rFonts w:ascii="Arial" w:hAnsi="Arial" w:cs="Arial"/>
        </w:rPr>
        <w:t>XX</w:t>
      </w:r>
      <w:r w:rsidR="00D900D9" w:rsidRPr="005529FA">
        <w:rPr>
          <w:rFonts w:ascii="Arial" w:hAnsi="Arial" w:cs="Arial"/>
        </w:rPr>
        <w:t>/20</w:t>
      </w:r>
      <w:r w:rsidR="005529FA">
        <w:rPr>
          <w:rFonts w:ascii="Arial" w:hAnsi="Arial" w:cs="Arial"/>
        </w:rPr>
        <w:t>26</w:t>
      </w:r>
      <w:r w:rsidR="00AE4146" w:rsidRPr="00AE4146">
        <w:rPr>
          <w:rFonts w:ascii="Arial" w:hAnsi="Arial" w:cs="Arial"/>
        </w:rPr>
        <w:t xml:space="preserve"> às </w:t>
      </w:r>
      <w:proofErr w:type="gramStart"/>
      <w:r w:rsidR="001B36DF">
        <w:rPr>
          <w:rFonts w:ascii="Arial" w:hAnsi="Arial" w:cs="Arial"/>
        </w:rPr>
        <w:t>09h:</w:t>
      </w:r>
      <w:proofErr w:type="gramEnd"/>
      <w:r w:rsidR="001B36DF">
        <w:rPr>
          <w:rFonts w:ascii="Arial" w:hAnsi="Arial" w:cs="Arial"/>
        </w:rPr>
        <w:t>00min</w:t>
      </w:r>
      <w:r w:rsidR="00AE4146" w:rsidRPr="00AE4146">
        <w:rPr>
          <w:rFonts w:ascii="Arial" w:hAnsi="Arial" w:cs="Arial"/>
        </w:rPr>
        <w:t xml:space="preserve"> </w:t>
      </w:r>
      <w:r w:rsidR="001B36DF">
        <w:rPr>
          <w:rFonts w:ascii="Arial" w:hAnsi="Arial" w:cs="Arial"/>
        </w:rPr>
        <w:t>(Nove Horas)</w:t>
      </w:r>
      <w:r w:rsidR="00AE4146" w:rsidRPr="00AE4146">
        <w:rPr>
          <w:rFonts w:ascii="Arial" w:hAnsi="Arial" w:cs="Arial"/>
        </w:rPr>
        <w:t xml:space="preserve">, na sede da </w:t>
      </w:r>
      <w:r w:rsidR="008E4FB1">
        <w:rPr>
          <w:rFonts w:ascii="Arial" w:hAnsi="Arial" w:cs="Arial"/>
        </w:rPr>
        <w:t>Prefeitura Municipal de Doutor Ulysses</w:t>
      </w:r>
      <w:r w:rsidR="00AE4146" w:rsidRPr="00AE4146">
        <w:rPr>
          <w:rFonts w:ascii="Arial" w:hAnsi="Arial" w:cs="Arial"/>
        </w:rPr>
        <w:t xml:space="preserve">, localizada á </w:t>
      </w:r>
      <w:r w:rsidR="008E4FB1">
        <w:rPr>
          <w:rFonts w:ascii="Arial" w:hAnsi="Arial" w:cs="Arial"/>
        </w:rPr>
        <w:t>Rua Olívio Gabriel de Oliveira, 10, Centro, Doutor Ulysses, Estado do Paraná, CEP: 83.590-000</w:t>
      </w:r>
      <w:r w:rsidR="00AE4146" w:rsidRPr="00AE4146">
        <w:rPr>
          <w:rFonts w:ascii="Arial" w:hAnsi="Arial" w:cs="Arial"/>
        </w:rPr>
        <w:t>.</w:t>
      </w:r>
    </w:p>
    <w:p w:rsidR="00AE4146" w:rsidRDefault="00AE4146" w:rsidP="005E36A5">
      <w:pPr>
        <w:jc w:val="both"/>
        <w:rPr>
          <w:rFonts w:ascii="Arial" w:hAnsi="Arial" w:cs="Arial"/>
        </w:rPr>
      </w:pPr>
    </w:p>
    <w:p w:rsidR="00AE4146" w:rsidRPr="00AE4146" w:rsidRDefault="00AE4146" w:rsidP="00AE4146">
      <w:pPr>
        <w:pStyle w:val="PargrafodaLista"/>
        <w:numPr>
          <w:ilvl w:val="0"/>
          <w:numId w:val="41"/>
        </w:numPr>
        <w:ind w:left="426" w:hanging="426"/>
        <w:jc w:val="both"/>
        <w:rPr>
          <w:rFonts w:ascii="Arial" w:hAnsi="Arial" w:cs="Arial"/>
          <w:b/>
        </w:rPr>
      </w:pPr>
      <w:r w:rsidRPr="00AE4146">
        <w:rPr>
          <w:rFonts w:ascii="Arial" w:hAnsi="Arial" w:cs="Arial"/>
          <w:b/>
        </w:rPr>
        <w:t>OBJETO</w:t>
      </w:r>
    </w:p>
    <w:p w:rsidR="00AE4146" w:rsidRPr="00AE4146" w:rsidRDefault="00AE4146" w:rsidP="00AE4146">
      <w:pPr>
        <w:jc w:val="both"/>
        <w:rPr>
          <w:rFonts w:ascii="Arial" w:hAnsi="Arial" w:cs="Arial"/>
        </w:rPr>
      </w:pPr>
    </w:p>
    <w:p w:rsidR="00AE4146" w:rsidRDefault="00AE4146" w:rsidP="00AE4146">
      <w:pPr>
        <w:jc w:val="both"/>
        <w:rPr>
          <w:rFonts w:ascii="Arial" w:hAnsi="Arial" w:cs="Arial"/>
        </w:rPr>
      </w:pPr>
      <w:r w:rsidRPr="00AE4146">
        <w:rPr>
          <w:rFonts w:ascii="Arial" w:hAnsi="Arial" w:cs="Arial"/>
        </w:rPr>
        <w:t xml:space="preserve">O objeto </w:t>
      </w:r>
      <w:proofErr w:type="gramStart"/>
      <w:r w:rsidRPr="00AE4146">
        <w:rPr>
          <w:rFonts w:ascii="Arial" w:hAnsi="Arial" w:cs="Arial"/>
        </w:rPr>
        <w:t>da presente</w:t>
      </w:r>
      <w:proofErr w:type="gramEnd"/>
      <w:r w:rsidRPr="00AE4146">
        <w:rPr>
          <w:rFonts w:ascii="Arial" w:hAnsi="Arial" w:cs="Arial"/>
        </w:rPr>
        <w:t xml:space="preserve"> chamada pública é a aquisição de g</w:t>
      </w:r>
      <w:r w:rsidR="008E4FB1">
        <w:rPr>
          <w:rFonts w:ascii="Arial" w:hAnsi="Arial" w:cs="Arial"/>
        </w:rPr>
        <w:t>êneros alimentícios da Agricul</w:t>
      </w:r>
      <w:r w:rsidRPr="00AE4146">
        <w:rPr>
          <w:rFonts w:ascii="Arial" w:hAnsi="Arial" w:cs="Arial"/>
        </w:rPr>
        <w:t>tura Familiar</w:t>
      </w:r>
      <w:r w:rsidR="008E4FB1">
        <w:rPr>
          <w:rFonts w:ascii="Arial" w:hAnsi="Arial" w:cs="Arial"/>
        </w:rPr>
        <w:t xml:space="preserve"> e do Empreendedor Familiar Ru</w:t>
      </w:r>
      <w:r w:rsidRPr="00AE4146">
        <w:rPr>
          <w:rFonts w:ascii="Arial" w:hAnsi="Arial" w:cs="Arial"/>
        </w:rPr>
        <w:t>ral, para o atendimento ao Programa Nacional de Alimentação</w:t>
      </w:r>
      <w:r w:rsidR="008E4FB1">
        <w:rPr>
          <w:rFonts w:ascii="Arial" w:hAnsi="Arial" w:cs="Arial"/>
        </w:rPr>
        <w:t xml:space="preserve"> Escolar – </w:t>
      </w:r>
      <w:r w:rsidR="001B36DF">
        <w:rPr>
          <w:rFonts w:ascii="Arial" w:hAnsi="Arial" w:cs="Arial"/>
        </w:rPr>
        <w:t>PNAE</w:t>
      </w:r>
      <w:r w:rsidR="008E4FB1">
        <w:rPr>
          <w:rFonts w:ascii="Arial" w:hAnsi="Arial" w:cs="Arial"/>
        </w:rPr>
        <w:t>, conforme espe</w:t>
      </w:r>
      <w:r w:rsidRPr="00AE4146">
        <w:rPr>
          <w:rFonts w:ascii="Arial" w:hAnsi="Arial" w:cs="Arial"/>
        </w:rPr>
        <w:t>cificações dos gêneros alimentícios abaixo:</w:t>
      </w:r>
    </w:p>
    <w:p w:rsidR="00AE4146" w:rsidRDefault="00AE4146" w:rsidP="00AE4146">
      <w:pPr>
        <w:jc w:val="both"/>
        <w:rPr>
          <w:rFonts w:ascii="Arial" w:hAnsi="Arial" w:cs="Arial"/>
        </w:rPr>
      </w:pPr>
    </w:p>
    <w:tbl>
      <w:tblPr>
        <w:tblW w:w="10695" w:type="dxa"/>
        <w:jc w:val="center"/>
        <w:tblLayout w:type="fixed"/>
        <w:tblLook w:val="0000" w:firstRow="0" w:lastRow="0" w:firstColumn="0" w:lastColumn="0" w:noHBand="0" w:noVBand="0"/>
      </w:tblPr>
      <w:tblGrid>
        <w:gridCol w:w="600"/>
        <w:gridCol w:w="4215"/>
        <w:gridCol w:w="930"/>
        <w:gridCol w:w="1335"/>
        <w:gridCol w:w="1890"/>
        <w:gridCol w:w="1725"/>
      </w:tblGrid>
      <w:tr w:rsidR="005529FA" w:rsidTr="005529FA">
        <w:trPr>
          <w:trHeight w:val="20"/>
          <w:jc w:val="center"/>
        </w:trPr>
        <w:tc>
          <w:tcPr>
            <w:tcW w:w="600" w:type="dxa"/>
            <w:tcBorders>
              <w:top w:val="nil"/>
              <w:left w:val="single" w:sz="4" w:space="0" w:color="000000"/>
              <w:bottom w:val="single" w:sz="4" w:space="0" w:color="000000"/>
              <w:right w:val="single" w:sz="4" w:space="0" w:color="000000"/>
            </w:tcBorders>
            <w:shd w:val="clear" w:color="auto" w:fill="4F81BD"/>
            <w:vAlign w:val="center"/>
          </w:tcPr>
          <w:p w:rsidR="005529FA" w:rsidRDefault="005529FA" w:rsidP="005529FA">
            <w:pPr>
              <w:ind w:hanging="2"/>
              <w:jc w:val="center"/>
              <w:rPr>
                <w:rFonts w:ascii="Arial" w:eastAsia="Arial" w:hAnsi="Arial" w:cs="Arial"/>
                <w:color w:val="FFFFFF"/>
                <w:sz w:val="20"/>
                <w:szCs w:val="20"/>
              </w:rPr>
            </w:pPr>
            <w:r>
              <w:rPr>
                <w:rFonts w:ascii="Arial" w:eastAsia="Arial" w:hAnsi="Arial" w:cs="Arial"/>
                <w:b/>
                <w:bCs/>
                <w:color w:val="FFFFFF"/>
                <w:sz w:val="20"/>
                <w:szCs w:val="20"/>
              </w:rPr>
              <w:t>Nº Item</w:t>
            </w:r>
          </w:p>
        </w:tc>
        <w:tc>
          <w:tcPr>
            <w:tcW w:w="4215" w:type="dxa"/>
            <w:tcBorders>
              <w:top w:val="nil"/>
              <w:left w:val="nil"/>
              <w:bottom w:val="single" w:sz="4" w:space="0" w:color="000000"/>
              <w:right w:val="single" w:sz="4" w:space="0" w:color="000000"/>
            </w:tcBorders>
            <w:shd w:val="clear" w:color="auto" w:fill="4F81BD"/>
            <w:vAlign w:val="center"/>
          </w:tcPr>
          <w:p w:rsidR="005529FA" w:rsidRDefault="005529FA" w:rsidP="005529FA">
            <w:pPr>
              <w:ind w:hanging="2"/>
              <w:jc w:val="center"/>
              <w:rPr>
                <w:rFonts w:ascii="Arial" w:eastAsia="Arial" w:hAnsi="Arial" w:cs="Arial"/>
                <w:color w:val="FFFFFF"/>
                <w:sz w:val="20"/>
                <w:szCs w:val="20"/>
              </w:rPr>
            </w:pPr>
            <w:r>
              <w:rPr>
                <w:rFonts w:ascii="Arial" w:eastAsia="Arial" w:hAnsi="Arial" w:cs="Arial"/>
                <w:b/>
                <w:bCs/>
                <w:color w:val="FFFFFF"/>
                <w:sz w:val="20"/>
                <w:szCs w:val="20"/>
              </w:rPr>
              <w:t>Produtos</w:t>
            </w:r>
          </w:p>
        </w:tc>
        <w:tc>
          <w:tcPr>
            <w:tcW w:w="930" w:type="dxa"/>
            <w:tcBorders>
              <w:top w:val="nil"/>
              <w:left w:val="nil"/>
              <w:bottom w:val="single" w:sz="4" w:space="0" w:color="000000"/>
              <w:right w:val="single" w:sz="4" w:space="0" w:color="000000"/>
            </w:tcBorders>
            <w:shd w:val="clear" w:color="auto" w:fill="4F81BD"/>
            <w:vAlign w:val="center"/>
          </w:tcPr>
          <w:p w:rsidR="005529FA" w:rsidRDefault="005529FA" w:rsidP="005529FA">
            <w:pPr>
              <w:ind w:hanging="2"/>
              <w:jc w:val="center"/>
              <w:rPr>
                <w:rFonts w:ascii="Arial" w:eastAsia="Arial" w:hAnsi="Arial" w:cs="Arial"/>
                <w:color w:val="FFFFFF"/>
                <w:sz w:val="20"/>
                <w:szCs w:val="20"/>
              </w:rPr>
            </w:pPr>
            <w:r>
              <w:rPr>
                <w:rFonts w:ascii="Arial" w:eastAsia="Arial" w:hAnsi="Arial" w:cs="Arial"/>
                <w:b/>
                <w:bCs/>
                <w:color w:val="FFFFFF"/>
                <w:sz w:val="20"/>
                <w:szCs w:val="20"/>
              </w:rPr>
              <w:t>Unid.</w:t>
            </w:r>
          </w:p>
        </w:tc>
        <w:tc>
          <w:tcPr>
            <w:tcW w:w="1335" w:type="dxa"/>
            <w:tcBorders>
              <w:top w:val="nil"/>
              <w:left w:val="nil"/>
              <w:bottom w:val="single" w:sz="4" w:space="0" w:color="000000"/>
              <w:right w:val="single" w:sz="4" w:space="0" w:color="000000"/>
            </w:tcBorders>
            <w:shd w:val="clear" w:color="auto" w:fill="4F81BD"/>
            <w:vAlign w:val="center"/>
          </w:tcPr>
          <w:p w:rsidR="005529FA" w:rsidRDefault="005529FA" w:rsidP="005529FA">
            <w:pPr>
              <w:ind w:hanging="2"/>
              <w:jc w:val="center"/>
              <w:rPr>
                <w:rFonts w:ascii="Arial" w:eastAsia="Arial" w:hAnsi="Arial" w:cs="Arial"/>
                <w:color w:val="FFFFFF"/>
                <w:sz w:val="20"/>
                <w:szCs w:val="20"/>
              </w:rPr>
            </w:pPr>
            <w:r>
              <w:rPr>
                <w:rFonts w:ascii="Arial" w:eastAsia="Arial" w:hAnsi="Arial" w:cs="Arial"/>
                <w:b/>
                <w:bCs/>
                <w:color w:val="FFFFFF"/>
                <w:sz w:val="20"/>
                <w:szCs w:val="20"/>
              </w:rPr>
              <w:t xml:space="preserve"> Quantidade </w:t>
            </w:r>
          </w:p>
        </w:tc>
        <w:tc>
          <w:tcPr>
            <w:tcW w:w="1890" w:type="dxa"/>
            <w:tcBorders>
              <w:top w:val="nil"/>
              <w:left w:val="nil"/>
              <w:bottom w:val="single" w:sz="4" w:space="0" w:color="000000"/>
              <w:right w:val="single" w:sz="4" w:space="0" w:color="000000"/>
            </w:tcBorders>
            <w:shd w:val="clear" w:color="auto" w:fill="4F81BD"/>
            <w:vAlign w:val="center"/>
          </w:tcPr>
          <w:p w:rsidR="005529FA" w:rsidRDefault="005529FA" w:rsidP="005529FA">
            <w:pPr>
              <w:ind w:hanging="2"/>
              <w:jc w:val="center"/>
              <w:rPr>
                <w:rFonts w:ascii="Arial" w:eastAsia="Arial" w:hAnsi="Arial" w:cs="Arial"/>
                <w:color w:val="FFFFFF"/>
                <w:sz w:val="20"/>
                <w:szCs w:val="20"/>
              </w:rPr>
            </w:pPr>
            <w:r>
              <w:rPr>
                <w:rFonts w:ascii="Arial" w:eastAsia="Arial" w:hAnsi="Arial" w:cs="Arial"/>
                <w:b/>
                <w:bCs/>
                <w:color w:val="FFFFFF"/>
                <w:sz w:val="20"/>
                <w:szCs w:val="20"/>
              </w:rPr>
              <w:t>*Preço de Aquisição</w:t>
            </w:r>
          </w:p>
        </w:tc>
        <w:tc>
          <w:tcPr>
            <w:tcW w:w="1725" w:type="dxa"/>
            <w:tcBorders>
              <w:top w:val="nil"/>
              <w:left w:val="nil"/>
              <w:bottom w:val="single" w:sz="4" w:space="0" w:color="000000"/>
              <w:right w:val="single" w:sz="4" w:space="0" w:color="000000"/>
            </w:tcBorders>
            <w:shd w:val="clear" w:color="auto" w:fill="4F81BD"/>
            <w:vAlign w:val="center"/>
          </w:tcPr>
          <w:p w:rsidR="005529FA" w:rsidRDefault="005529FA" w:rsidP="005529FA">
            <w:pPr>
              <w:ind w:hanging="2"/>
              <w:jc w:val="center"/>
              <w:rPr>
                <w:rFonts w:ascii="Arial" w:eastAsia="Arial" w:hAnsi="Arial" w:cs="Arial"/>
                <w:color w:val="FFFFFF"/>
                <w:sz w:val="20"/>
                <w:szCs w:val="20"/>
              </w:rPr>
            </w:pPr>
            <w:r>
              <w:rPr>
                <w:rFonts w:ascii="Arial" w:eastAsia="Arial" w:hAnsi="Arial" w:cs="Arial"/>
                <w:b/>
                <w:bCs/>
                <w:color w:val="FFFFFF"/>
                <w:sz w:val="20"/>
                <w:szCs w:val="20"/>
              </w:rPr>
              <w:t>Valor total</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01</w:t>
            </w:r>
          </w:p>
        </w:tc>
        <w:tc>
          <w:tcPr>
            <w:tcW w:w="4215" w:type="dxa"/>
            <w:tcBorders>
              <w:top w:val="nil"/>
              <w:left w:val="nil"/>
              <w:bottom w:val="single" w:sz="4" w:space="0" w:color="000000"/>
              <w:right w:val="single" w:sz="4" w:space="0" w:color="000000"/>
            </w:tcBorders>
            <w:vAlign w:val="center"/>
          </w:tcPr>
          <w:p w:rsidR="005529FA" w:rsidRDefault="005529FA" w:rsidP="005529FA">
            <w:r>
              <w:rPr>
                <w:rFonts w:ascii="Arial" w:eastAsia="Arial" w:hAnsi="Arial" w:cs="Arial"/>
                <w:sz w:val="20"/>
                <w:szCs w:val="20"/>
              </w:rPr>
              <w:t>ABÓBORA MADURA - de tamanhos grandes, uniformes, sem defeitos, intactas, firmes e bem desenvolvidas, livre de terra ou corpos estranhos aderentes à superfície externa. Peso médio de 5 Kg cada.</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150,0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R$3,40</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R$510,00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02</w:t>
            </w:r>
          </w:p>
        </w:tc>
        <w:tc>
          <w:tcPr>
            <w:tcW w:w="4215" w:type="dxa"/>
            <w:tcBorders>
              <w:top w:val="nil"/>
              <w:left w:val="nil"/>
              <w:bottom w:val="single" w:sz="4" w:space="0" w:color="000000"/>
              <w:right w:val="single" w:sz="4" w:space="0" w:color="000000"/>
            </w:tcBorders>
            <w:vAlign w:val="center"/>
          </w:tcPr>
          <w:p w:rsidR="005529FA" w:rsidRDefault="005529FA" w:rsidP="005529FA">
            <w:r>
              <w:rPr>
                <w:rFonts w:ascii="Arial" w:eastAsia="Arial" w:hAnsi="Arial" w:cs="Arial"/>
                <w:sz w:val="20"/>
                <w:szCs w:val="20"/>
              </w:rPr>
              <w:t>ABOBRINHA VERDE - Boa qualidade, tamanho e coloração uniforme, livre de terra e umidade externa anormal, sem danos físicos e mecânicos oriundos do manuseio e transporte.</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150,0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R$4,10</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R$615,00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03</w:t>
            </w:r>
          </w:p>
        </w:tc>
        <w:tc>
          <w:tcPr>
            <w:tcW w:w="4215" w:type="dxa"/>
            <w:tcBorders>
              <w:top w:val="nil"/>
              <w:left w:val="nil"/>
              <w:bottom w:val="single" w:sz="4" w:space="0" w:color="000000"/>
              <w:right w:val="single" w:sz="4" w:space="0" w:color="000000"/>
            </w:tcBorders>
            <w:vAlign w:val="center"/>
          </w:tcPr>
          <w:p w:rsidR="005529FA" w:rsidRDefault="005529FA" w:rsidP="005529FA">
            <w:r>
              <w:rPr>
                <w:rFonts w:ascii="Arial" w:eastAsia="Arial" w:hAnsi="Arial" w:cs="Arial"/>
                <w:sz w:val="20"/>
                <w:szCs w:val="20"/>
              </w:rPr>
              <w:t xml:space="preserve">ALFACE – </w:t>
            </w:r>
            <w:proofErr w:type="gramStart"/>
            <w:r>
              <w:rPr>
                <w:rFonts w:ascii="Arial" w:eastAsia="Arial" w:hAnsi="Arial" w:cs="Arial"/>
                <w:sz w:val="20"/>
                <w:szCs w:val="20"/>
              </w:rPr>
              <w:t>lisa, crespa</w:t>
            </w:r>
            <w:proofErr w:type="gramEnd"/>
            <w:r>
              <w:rPr>
                <w:rFonts w:ascii="Arial" w:eastAsia="Arial" w:hAnsi="Arial" w:cs="Arial"/>
                <w:sz w:val="20"/>
                <w:szCs w:val="20"/>
              </w:rPr>
              <w:t xml:space="preserve"> ou americana, fresca, tamanho e coloração uniforme, devendo ser bem desenvolvida, firme e intacta, isenta de material terroso, livre de resíduos de fertilizantes sujidades, parasitas e larvas, sem danos físicos e mecânicos oriundos do manuseio e transporte. Em pés de peso mínimo de </w:t>
            </w:r>
            <w:proofErr w:type="gramStart"/>
            <w:r>
              <w:rPr>
                <w:rFonts w:ascii="Arial" w:eastAsia="Arial" w:hAnsi="Arial" w:cs="Arial"/>
                <w:sz w:val="20"/>
                <w:szCs w:val="20"/>
              </w:rPr>
              <w:t>230gr .</w:t>
            </w:r>
            <w:proofErr w:type="gramEnd"/>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UN</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R$2,43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R$1.336,50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04</w:t>
            </w:r>
          </w:p>
        </w:tc>
        <w:tc>
          <w:tcPr>
            <w:tcW w:w="421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sz w:val="20"/>
                <w:szCs w:val="20"/>
              </w:rPr>
            </w:pPr>
            <w:r>
              <w:rPr>
                <w:rFonts w:ascii="Arial" w:eastAsia="Arial" w:hAnsi="Arial" w:cs="Arial"/>
                <w:sz w:val="20"/>
                <w:szCs w:val="20"/>
              </w:rPr>
              <w:t xml:space="preserve">ACELGA - acelga limpa de boa qualidade, sem defeitos, com folhas verdes, sem traços </w:t>
            </w:r>
            <w:r>
              <w:rPr>
                <w:rFonts w:ascii="Arial" w:eastAsia="Arial" w:hAnsi="Arial" w:cs="Arial"/>
                <w:sz w:val="20"/>
                <w:szCs w:val="20"/>
              </w:rPr>
              <w:lastRenderedPageBreak/>
              <w:t>de deterioração, intactas e firmes. Livre de resíduos de fertilizantes sujidades, parasitas e larvas, sem danos físicos e mecânicos oriundos do manuseio e transporte.  Peso médio de 500g.</w:t>
            </w:r>
          </w:p>
          <w:p w:rsidR="005529FA" w:rsidRDefault="005529FA" w:rsidP="005529FA">
            <w:pPr>
              <w:rPr>
                <w:rFonts w:ascii="Arial" w:eastAsia="Arial" w:hAnsi="Arial" w:cs="Arial"/>
                <w:sz w:val="20"/>
                <w:szCs w:val="20"/>
              </w:rPr>
            </w:pP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lastRenderedPageBreak/>
              <w:t>UN</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80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R$5,30</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R$424,00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lastRenderedPageBreak/>
              <w:t>05</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pPr>
            <w:r>
              <w:rPr>
                <w:rFonts w:ascii="Arial" w:eastAsia="Arial" w:hAnsi="Arial" w:cs="Arial"/>
                <w:sz w:val="20"/>
                <w:szCs w:val="20"/>
              </w:rPr>
              <w:t>ALHO - in natura em cabeça. Sem mofo, sem podridão, apresentação natural, tipo branco ou rosa.</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rPr>
            </w:pPr>
            <w:r>
              <w:rPr>
                <w:rFonts w:ascii="Arial" w:eastAsia="Arial" w:hAnsi="Arial" w:cs="Arial"/>
              </w:rPr>
              <w:t xml:space="preserve">       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R$31,66</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R$1.583,0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06</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AMEIXA VERMELHA- de boa qualidade, sem lesões de origem física ou </w:t>
            </w:r>
            <w:proofErr w:type="gramStart"/>
            <w:r>
              <w:rPr>
                <w:rFonts w:ascii="Arial" w:eastAsia="Arial" w:hAnsi="Arial" w:cs="Arial"/>
                <w:sz w:val="20"/>
                <w:szCs w:val="20"/>
              </w:rPr>
              <w:t>mecânica oriundas do manuseio e transporte (rachaduras e cortes)</w:t>
            </w:r>
            <w:proofErr w:type="gramEnd"/>
            <w:r>
              <w:rPr>
                <w:rFonts w:ascii="Arial" w:eastAsia="Arial" w:hAnsi="Arial" w:cs="Arial"/>
                <w:sz w:val="20"/>
                <w:szCs w:val="20"/>
              </w:rPr>
              <w:t>, maturação adequada para o consumo, com todas as partes comestíveis aproveitáveis, ter aroma e cor da espécie, estar livre de enfermidades, insetos e sujidades.</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rPr>
            </w:pPr>
            <w:r>
              <w:rPr>
                <w:rFonts w:ascii="Arial" w:eastAsia="Arial" w:hAnsi="Arial" w:cs="Arial"/>
              </w:rPr>
              <w:t xml:space="preserve">      200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R$10,61</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R$2.122,00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07</w:t>
            </w:r>
          </w:p>
        </w:tc>
        <w:tc>
          <w:tcPr>
            <w:tcW w:w="421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sz w:val="20"/>
                <w:szCs w:val="20"/>
              </w:rPr>
            </w:pPr>
            <w:r>
              <w:rPr>
                <w:rFonts w:ascii="Arial" w:eastAsia="Arial" w:hAnsi="Arial" w:cs="Arial"/>
                <w:sz w:val="20"/>
                <w:szCs w:val="20"/>
              </w:rPr>
              <w:t>BATATA SALSA- amarela  pesando de 80 a 149 gramas. Não serão aceitos os defeitos: escurecimento, ferimento, podridão, deformação grave.</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50</w:t>
            </w:r>
          </w:p>
        </w:tc>
        <w:tc>
          <w:tcPr>
            <w:tcW w:w="1890" w:type="dxa"/>
            <w:tcBorders>
              <w:top w:val="nil"/>
              <w:left w:val="nil"/>
              <w:bottom w:val="single" w:sz="4" w:space="0" w:color="000000"/>
              <w:right w:val="single" w:sz="4" w:space="0" w:color="000000"/>
            </w:tcBorders>
            <w:vAlign w:val="center"/>
          </w:tcPr>
          <w:p w:rsidR="005529FA" w:rsidRDefault="005529FA" w:rsidP="005529FA">
            <w:pPr>
              <w:jc w:val="both"/>
              <w:rPr>
                <w:rFonts w:ascii="Arial" w:eastAsia="Arial" w:hAnsi="Arial" w:cs="Arial"/>
                <w:sz w:val="20"/>
                <w:szCs w:val="20"/>
              </w:rPr>
            </w:pPr>
            <w:r>
              <w:rPr>
                <w:rFonts w:ascii="Arial" w:eastAsia="Arial" w:hAnsi="Arial" w:cs="Arial"/>
                <w:color w:val="FF0000"/>
                <w:sz w:val="20"/>
                <w:szCs w:val="20"/>
              </w:rPr>
              <w:t xml:space="preserve">        </w:t>
            </w:r>
            <w:r>
              <w:rPr>
                <w:rFonts w:ascii="Arial" w:eastAsia="Arial" w:hAnsi="Arial" w:cs="Arial"/>
                <w:sz w:val="20"/>
                <w:szCs w:val="20"/>
              </w:rPr>
              <w:t xml:space="preserve"> R$11,00</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R$550,00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08</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BATATA DOCE- lavadas ou escovadas, classe maior que 42 </w:t>
            </w:r>
            <w:proofErr w:type="gramStart"/>
            <w:r>
              <w:rPr>
                <w:rFonts w:ascii="Arial" w:eastAsia="Arial" w:hAnsi="Arial" w:cs="Arial"/>
                <w:sz w:val="20"/>
                <w:szCs w:val="20"/>
              </w:rPr>
              <w:t>ate</w:t>
            </w:r>
            <w:proofErr w:type="gramEnd"/>
            <w:r>
              <w:rPr>
                <w:rFonts w:ascii="Arial" w:eastAsia="Arial" w:hAnsi="Arial" w:cs="Arial"/>
                <w:sz w:val="20"/>
                <w:szCs w:val="20"/>
              </w:rPr>
              <w:t xml:space="preserve"> 70 mm, sem defeitos graves (podridão úmida, seca, coração oco ou negro), apresentação firme, inteira, desprovida de odor ou sabor estranho, sem material terroso ou sujidade, livres de substâncias tóxicas ou nocivas.</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R$3,86</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R$772,00</w:t>
            </w:r>
          </w:p>
        </w:tc>
      </w:tr>
      <w:tr w:rsidR="005529FA" w:rsidTr="005529FA">
        <w:trPr>
          <w:trHeight w:val="934"/>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09</w:t>
            </w:r>
          </w:p>
        </w:tc>
        <w:tc>
          <w:tcPr>
            <w:tcW w:w="421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sz w:val="20"/>
                <w:szCs w:val="20"/>
              </w:rPr>
            </w:pPr>
            <w:r>
              <w:rPr>
                <w:rFonts w:ascii="Arial" w:eastAsia="Arial" w:hAnsi="Arial" w:cs="Arial"/>
                <w:sz w:val="20"/>
                <w:szCs w:val="20"/>
              </w:rPr>
              <w:t>BANANA CATURRA – Em pencas, de primeira qualidade, tamanho e coloração uniforme, com polpa firme e intacta, devendo ser bem desenvolvida, sem danos físicos e mecânicos oriundos do manuseio e transporte, acondicionados em pencas integra.</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650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R$4,03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R$2.619,50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10</w:t>
            </w:r>
          </w:p>
        </w:tc>
        <w:tc>
          <w:tcPr>
            <w:tcW w:w="421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sz w:val="20"/>
                <w:szCs w:val="20"/>
              </w:rPr>
            </w:pPr>
            <w:r>
              <w:rPr>
                <w:rFonts w:ascii="Arial" w:eastAsia="Arial" w:hAnsi="Arial" w:cs="Arial"/>
                <w:sz w:val="20"/>
                <w:szCs w:val="20"/>
              </w:rPr>
              <w:t>BANANA PRATA – Em pencas, de primeira qualidade, tamanho e coloração uniforme, com polpa firme e intacta, devendo ser bem desenvolvida, sem danos físicos e mecânicos oriundos do manuseio e transporte, acondicionados em pencas íntegras.</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400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R$6,13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R$2.452,00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11</w:t>
            </w:r>
          </w:p>
        </w:tc>
        <w:tc>
          <w:tcPr>
            <w:tcW w:w="421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sz w:val="20"/>
                <w:szCs w:val="20"/>
              </w:rPr>
            </w:pPr>
            <w:r>
              <w:rPr>
                <w:rFonts w:ascii="Arial" w:eastAsia="Arial" w:hAnsi="Arial" w:cs="Arial"/>
                <w:sz w:val="20"/>
                <w:szCs w:val="20"/>
              </w:rPr>
              <w:t xml:space="preserve">BETERRABA - Sem folhas, de primeira, bulbos de tamanhos médios, uniformes, sem ferimentos ou defeitos e sem terra aderida à superfície. </w:t>
            </w:r>
            <w:proofErr w:type="gramStart"/>
            <w:r>
              <w:rPr>
                <w:rFonts w:ascii="Arial" w:eastAsia="Arial" w:hAnsi="Arial" w:cs="Arial"/>
                <w:sz w:val="20"/>
                <w:szCs w:val="20"/>
              </w:rPr>
              <w:t>amanho</w:t>
            </w:r>
            <w:proofErr w:type="gramEnd"/>
            <w:r>
              <w:rPr>
                <w:rFonts w:ascii="Arial" w:eastAsia="Arial" w:hAnsi="Arial" w:cs="Arial"/>
                <w:sz w:val="20"/>
                <w:szCs w:val="20"/>
              </w:rPr>
              <w:t xml:space="preserve">: diâmetro de 50 a 90 </w:t>
            </w:r>
            <w:proofErr w:type="spellStart"/>
            <w:r>
              <w:rPr>
                <w:rFonts w:ascii="Arial" w:eastAsia="Arial" w:hAnsi="Arial" w:cs="Arial"/>
                <w:sz w:val="20"/>
                <w:szCs w:val="20"/>
              </w:rPr>
              <w:t>mm.</w:t>
            </w:r>
            <w:proofErr w:type="spellEnd"/>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R$3,90</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R$585,00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12</w:t>
            </w:r>
          </w:p>
        </w:tc>
        <w:tc>
          <w:tcPr>
            <w:tcW w:w="421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sz w:val="20"/>
                <w:szCs w:val="20"/>
              </w:rPr>
            </w:pPr>
            <w:r>
              <w:rPr>
                <w:rFonts w:ascii="Arial" w:eastAsia="Arial" w:hAnsi="Arial" w:cs="Arial"/>
                <w:sz w:val="20"/>
                <w:szCs w:val="20"/>
              </w:rPr>
              <w:t>BERINJELA – De boa qualidade sem danos fisiológicos ou mecânicos, tamanho médio, uniforme, sem ferimentos ou defeitos, intactas, firmes e bem desenvolvidos.</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p>
          <w:p w:rsidR="005529FA" w:rsidRDefault="005529FA" w:rsidP="005529FA">
            <w:pPr>
              <w:jc w:val="center"/>
              <w:rPr>
                <w:rFonts w:ascii="Arial" w:eastAsia="Arial" w:hAnsi="Arial" w:cs="Arial"/>
                <w:sz w:val="20"/>
                <w:szCs w:val="20"/>
              </w:rPr>
            </w:pPr>
            <w:r>
              <w:rPr>
                <w:rFonts w:ascii="Arial" w:eastAsia="Arial" w:hAnsi="Arial" w:cs="Arial"/>
                <w:sz w:val="20"/>
                <w:szCs w:val="20"/>
              </w:rPr>
              <w:t>R$3,83</w:t>
            </w:r>
          </w:p>
          <w:p w:rsidR="005529FA" w:rsidRDefault="005529FA" w:rsidP="005529FA">
            <w:pPr>
              <w:jc w:val="center"/>
              <w:rPr>
                <w:rFonts w:ascii="Arial" w:eastAsia="Arial" w:hAnsi="Arial" w:cs="Arial"/>
                <w:sz w:val="20"/>
                <w:szCs w:val="20"/>
              </w:rPr>
            </w:pPr>
          </w:p>
        </w:tc>
        <w:tc>
          <w:tcPr>
            <w:tcW w:w="1725" w:type="dxa"/>
            <w:tcBorders>
              <w:top w:val="nil"/>
              <w:left w:val="nil"/>
              <w:bottom w:val="single" w:sz="4" w:space="0" w:color="000000"/>
              <w:right w:val="single" w:sz="4" w:space="0" w:color="000000"/>
            </w:tcBorders>
            <w:vAlign w:val="center"/>
          </w:tcPr>
          <w:p w:rsidR="005529FA" w:rsidRDefault="005529FA" w:rsidP="005529FA">
            <w:pPr>
              <w:jc w:val="both"/>
              <w:rPr>
                <w:rFonts w:ascii="Arial" w:eastAsia="Arial" w:hAnsi="Arial" w:cs="Arial"/>
                <w:sz w:val="20"/>
                <w:szCs w:val="20"/>
              </w:rPr>
            </w:pPr>
            <w:r>
              <w:rPr>
                <w:rFonts w:ascii="Arial" w:eastAsia="Arial" w:hAnsi="Arial" w:cs="Arial"/>
                <w:sz w:val="20"/>
                <w:szCs w:val="20"/>
              </w:rPr>
              <w:t xml:space="preserve">       R$191,50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13</w:t>
            </w:r>
          </w:p>
        </w:tc>
        <w:tc>
          <w:tcPr>
            <w:tcW w:w="421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sz w:val="20"/>
                <w:szCs w:val="20"/>
              </w:rPr>
            </w:pPr>
            <w:r>
              <w:rPr>
                <w:rFonts w:ascii="Arial" w:eastAsia="Arial" w:hAnsi="Arial" w:cs="Arial"/>
                <w:sz w:val="20"/>
                <w:szCs w:val="20"/>
              </w:rPr>
              <w:t>BRÓCOLIS - de boa qualidade, de cor verde, bem formado, livre de danos mecânicos, com peso mínimo de 400 gr. Não serão aceitos os seguintes defeitos: murcho, passado, pontos escuros na cabeça ou flores amareladas.</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UN</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180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R$4,33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R$779,40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lastRenderedPageBreak/>
              <w:t>14</w:t>
            </w:r>
          </w:p>
        </w:tc>
        <w:tc>
          <w:tcPr>
            <w:tcW w:w="421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sz w:val="20"/>
                <w:szCs w:val="20"/>
              </w:rPr>
            </w:pPr>
            <w:r>
              <w:rPr>
                <w:rFonts w:ascii="Arial" w:eastAsia="Arial" w:hAnsi="Arial" w:cs="Arial"/>
                <w:sz w:val="20"/>
                <w:szCs w:val="20"/>
              </w:rPr>
              <w:t>CAQUI - Aproximadamente 80 % amadurecimento, de boa qualidade, bem formados, limpos, com coloração própria, livres de danos mecânicos, fisiológicos e pragas.</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R$11,53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R$2.306,00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15</w:t>
            </w:r>
          </w:p>
        </w:tc>
        <w:tc>
          <w:tcPr>
            <w:tcW w:w="421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sz w:val="20"/>
                <w:szCs w:val="20"/>
              </w:rPr>
            </w:pPr>
            <w:r>
              <w:rPr>
                <w:rFonts w:ascii="Arial" w:eastAsia="Arial" w:hAnsi="Arial" w:cs="Arial"/>
                <w:sz w:val="20"/>
                <w:szCs w:val="20"/>
              </w:rPr>
              <w:t>CENOURA - Sem folhas, de primeira, tamanho médio, uniforme, sem ferimentos ou defeitos, escovados, coloração uniforme; isentas de sujidades, sem corpos estranhos aderidos à superfície externa.</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R$4,03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R$806,00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16</w:t>
            </w:r>
          </w:p>
        </w:tc>
        <w:tc>
          <w:tcPr>
            <w:tcW w:w="421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sz w:val="20"/>
                <w:szCs w:val="20"/>
              </w:rPr>
            </w:pPr>
            <w:r>
              <w:rPr>
                <w:rFonts w:ascii="Arial" w:eastAsia="Arial" w:hAnsi="Arial" w:cs="Arial"/>
                <w:sz w:val="20"/>
                <w:szCs w:val="20"/>
              </w:rPr>
              <w:t xml:space="preserve">CEBOLA - Não brotada, sem danos fisiológicos ou mecânicos, tamanho médio, uniforme, sem ferimentos ou defeitos, intactas, firmes e bem desenvolvidos. Tamanho: 35 a 50 </w:t>
            </w:r>
            <w:proofErr w:type="spellStart"/>
            <w:r>
              <w:rPr>
                <w:rFonts w:ascii="Arial" w:eastAsia="Arial" w:hAnsi="Arial" w:cs="Arial"/>
                <w:sz w:val="20"/>
                <w:szCs w:val="20"/>
              </w:rPr>
              <w:t>mm.</w:t>
            </w:r>
            <w:proofErr w:type="spellEnd"/>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R$3,96</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R$594,00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17</w:t>
            </w:r>
          </w:p>
        </w:tc>
        <w:tc>
          <w:tcPr>
            <w:tcW w:w="421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sz w:val="20"/>
                <w:szCs w:val="20"/>
              </w:rPr>
            </w:pPr>
            <w:r>
              <w:rPr>
                <w:rFonts w:ascii="Arial" w:eastAsia="Arial" w:hAnsi="Arial" w:cs="Arial"/>
                <w:sz w:val="20"/>
                <w:szCs w:val="20"/>
              </w:rPr>
              <w:t>CHEIRO VERDE- SALSINHA E CEBOLINHA de boa qualidade, de cor verde, bem formado, livre de danos. Não serão aceitos os seguintes defeitos: folhas amarelas, murchas. Peso mínimo de 150g.</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MAÇO</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R$2,91</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R$582,00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18</w:t>
            </w:r>
          </w:p>
        </w:tc>
        <w:tc>
          <w:tcPr>
            <w:tcW w:w="421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sz w:val="20"/>
                <w:szCs w:val="20"/>
              </w:rPr>
            </w:pPr>
            <w:r>
              <w:rPr>
                <w:rFonts w:ascii="Arial" w:eastAsia="Arial" w:hAnsi="Arial" w:cs="Arial"/>
                <w:sz w:val="20"/>
                <w:szCs w:val="20"/>
              </w:rPr>
              <w:t>CHUCHU - De primeira, tamanho e colorações uniformes, livres de materiais terrosos, sem danos físicos e mecânicos oriundos do manuseio e transporte. Peso mínimo de 220g.</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R$3,86</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R$772,00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19</w:t>
            </w:r>
          </w:p>
        </w:tc>
        <w:tc>
          <w:tcPr>
            <w:tcW w:w="421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sz w:val="20"/>
                <w:szCs w:val="20"/>
              </w:rPr>
            </w:pPr>
            <w:r>
              <w:rPr>
                <w:rFonts w:ascii="Arial" w:eastAsia="Arial" w:hAnsi="Arial" w:cs="Arial"/>
                <w:sz w:val="20"/>
                <w:szCs w:val="20"/>
              </w:rPr>
              <w:t xml:space="preserve">COUVE – Tipo manteiga de tamanho médio, talo verde ou roxo, inteiros, coloração uniforme e sem manchas, bem desenvolvida, firme e intacta, isenta de material terroso e umidade externa anormal, livre de sujidades, parasitas e larvas, sem danos físicos e mecânicos oriundos do manuseio e transporte. Em </w:t>
            </w:r>
            <w:proofErr w:type="gramStart"/>
            <w:r>
              <w:rPr>
                <w:rFonts w:ascii="Arial" w:eastAsia="Arial" w:hAnsi="Arial" w:cs="Arial"/>
                <w:sz w:val="20"/>
                <w:szCs w:val="20"/>
              </w:rPr>
              <w:t>maço de peso</w:t>
            </w:r>
            <w:proofErr w:type="gramEnd"/>
            <w:r>
              <w:rPr>
                <w:rFonts w:ascii="Arial" w:eastAsia="Arial" w:hAnsi="Arial" w:cs="Arial"/>
                <w:sz w:val="20"/>
                <w:szCs w:val="20"/>
              </w:rPr>
              <w:t xml:space="preserve"> mínimo de 200gr; </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MAÇO</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R$3,60</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R$900,00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20</w:t>
            </w:r>
          </w:p>
        </w:tc>
        <w:tc>
          <w:tcPr>
            <w:tcW w:w="421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sz w:val="20"/>
                <w:szCs w:val="20"/>
              </w:rPr>
            </w:pPr>
            <w:r>
              <w:rPr>
                <w:rFonts w:ascii="Arial" w:eastAsia="Arial" w:hAnsi="Arial" w:cs="Arial"/>
                <w:sz w:val="20"/>
                <w:szCs w:val="20"/>
              </w:rPr>
              <w:t xml:space="preserve">COUVE-FLOR - De boa qualidade, bem formadas, isenta de insetos, parasitas, larvas e corpos estranhos aderidos à superfície externa. Não deve apresentar quaisquer lesões de origem física, mecânica ou biológica. </w:t>
            </w:r>
            <w:proofErr w:type="gramStart"/>
            <w:r>
              <w:rPr>
                <w:rFonts w:ascii="Arial" w:eastAsia="Arial" w:hAnsi="Arial" w:cs="Arial"/>
                <w:sz w:val="20"/>
                <w:szCs w:val="20"/>
              </w:rPr>
              <w:t>com</w:t>
            </w:r>
            <w:proofErr w:type="gramEnd"/>
            <w:r>
              <w:rPr>
                <w:rFonts w:ascii="Arial" w:eastAsia="Arial" w:hAnsi="Arial" w:cs="Arial"/>
                <w:sz w:val="20"/>
                <w:szCs w:val="20"/>
              </w:rPr>
              <w:t xml:space="preserve"> peso mínimo de 480 gr.</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UN</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180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R$7,63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R$1.373,40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21</w:t>
            </w:r>
          </w:p>
        </w:tc>
        <w:tc>
          <w:tcPr>
            <w:tcW w:w="4215"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sz w:val="20"/>
                <w:szCs w:val="20"/>
              </w:rPr>
            </w:pPr>
            <w:r>
              <w:rPr>
                <w:rFonts w:ascii="Arial" w:eastAsia="Arial" w:hAnsi="Arial" w:cs="Arial"/>
                <w:sz w:val="20"/>
                <w:szCs w:val="20"/>
              </w:rPr>
              <w:t>CUCA CASEIRA - Cuca caseira simples, sem recheio, contendo no mínimo os seguintes ingredientes: farinha de trigo enriquecida com ferro e acido fólico, açúcar, leite ou água, sal, manteiga, fermento e ovos. Embalagem plástica transparente. Rótulo contendo data de fabricação, validade, lista de ingredientes, valor nutricional. Pesando aproximadamente 500g.</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UN</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R$15,58</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R$3.116,00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22</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CUCA CASEIRA - Cuca caseira simples, sem lactose, sem recheio.  Embalagem plástica transparente. Rótulo contendo data de fabricação, validade, lista de ingredientes, valor nutricional. Pesando aproximadamente 500g.</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UN</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40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R$17,17</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R$686,80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23</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DOCE DE FRUTAS / GELÉIA - de primeira </w:t>
            </w:r>
            <w:r>
              <w:rPr>
                <w:rFonts w:ascii="Arial" w:eastAsia="Arial" w:hAnsi="Arial" w:cs="Arial"/>
                <w:sz w:val="20"/>
                <w:szCs w:val="20"/>
              </w:rPr>
              <w:lastRenderedPageBreak/>
              <w:t xml:space="preserve">qualidade, produzido de acordo com as boas práticas de manipulação de alimentos. Tipo caseiro, consistência firme pastosa, sem uso de conservantes ou outros aditivos de uso industrial. Embalados em vidros com vedação de tampa, pesando 680 </w:t>
            </w:r>
            <w:proofErr w:type="spellStart"/>
            <w:proofErr w:type="gramStart"/>
            <w:r>
              <w:rPr>
                <w:rFonts w:ascii="Arial" w:eastAsia="Arial" w:hAnsi="Arial" w:cs="Arial"/>
                <w:sz w:val="20"/>
                <w:szCs w:val="20"/>
              </w:rPr>
              <w:t>gr</w:t>
            </w:r>
            <w:proofErr w:type="spellEnd"/>
            <w:proofErr w:type="gramEnd"/>
            <w:r>
              <w:rPr>
                <w:rFonts w:ascii="Arial" w:eastAsia="Arial" w:hAnsi="Arial" w:cs="Arial"/>
                <w:sz w:val="20"/>
                <w:szCs w:val="20"/>
              </w:rPr>
              <w:t xml:space="preserve"> cada embalagem e com etiqueta de descrição do produto, nome do fabricante, endereço, data de fabricação, validade, ingredientes, informação nutricional e contém glúten. Não serão aceitos doces com consistência líquida. </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lastRenderedPageBreak/>
              <w:t>PT</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80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R$9,10</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R$728,00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lastRenderedPageBreak/>
              <w:t>24</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ESCAROLA - Não serão aceitos os seguintes defeitos: podridão, folhas amarelas, murchas, manchas escuras. Peso mínimo do maço 250g. De </w:t>
            </w:r>
            <w:proofErr w:type="gramStart"/>
            <w:r>
              <w:rPr>
                <w:rFonts w:ascii="Arial" w:eastAsia="Arial" w:hAnsi="Arial" w:cs="Arial"/>
                <w:sz w:val="20"/>
                <w:szCs w:val="20"/>
              </w:rPr>
              <w:t>boa qualidade, fresca, tamanho</w:t>
            </w:r>
            <w:proofErr w:type="gramEnd"/>
            <w:r>
              <w:rPr>
                <w:rFonts w:ascii="Arial" w:eastAsia="Arial" w:hAnsi="Arial" w:cs="Arial"/>
                <w:sz w:val="20"/>
                <w:szCs w:val="20"/>
              </w:rPr>
              <w:t xml:space="preserve"> e coloração uniforme, devendo ser bem desenvolvida, isenta de material terroso.</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MAÇO</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R$5,07</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R$253,50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25</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ESPINAFRE - limpa de boa qualidade, sem defeitos, com folhas verdes, sem traços de deterioração, intactas e firmes. Maço mínimo de 250g.</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MAÇO</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R$4,63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p>
          <w:p w:rsidR="005529FA" w:rsidRDefault="005529FA" w:rsidP="005529FA">
            <w:pPr>
              <w:jc w:val="center"/>
              <w:rPr>
                <w:rFonts w:ascii="Arial" w:eastAsia="Arial" w:hAnsi="Arial" w:cs="Arial"/>
                <w:sz w:val="20"/>
                <w:szCs w:val="20"/>
              </w:rPr>
            </w:pPr>
            <w:r>
              <w:rPr>
                <w:rFonts w:ascii="Arial" w:eastAsia="Arial" w:hAnsi="Arial" w:cs="Arial"/>
                <w:sz w:val="20"/>
                <w:szCs w:val="20"/>
              </w:rPr>
              <w:t>R$231,50</w:t>
            </w:r>
          </w:p>
          <w:p w:rsidR="005529FA" w:rsidRDefault="005529FA" w:rsidP="005529FA">
            <w:pPr>
              <w:jc w:val="center"/>
              <w:rPr>
                <w:rFonts w:ascii="Arial" w:eastAsia="Arial" w:hAnsi="Arial" w:cs="Arial"/>
                <w:sz w:val="20"/>
                <w:szCs w:val="20"/>
              </w:rPr>
            </w:pP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26</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LARANJA PERA - Maduros frutos de tamanho médio, no grau máximo de evolução no tamanho, aroma e sabor da espécie, uniformes, sem ferimentos ou defeitos, firmes e com brilho.</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R$4,43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R$2.215,00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28</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LIMÃO TAITI –  Limão, de primeira, in natura, apresentando grau de maturação</w:t>
            </w:r>
            <w:r>
              <w:rPr>
                <w:rFonts w:ascii="Arial" w:eastAsia="Arial" w:hAnsi="Arial" w:cs="Arial"/>
                <w:sz w:val="20"/>
                <w:szCs w:val="20"/>
              </w:rPr>
              <w:br/>
              <w:t xml:space="preserve">adequado </w:t>
            </w:r>
            <w:proofErr w:type="gramStart"/>
            <w:r>
              <w:rPr>
                <w:rFonts w:ascii="Arial" w:eastAsia="Arial" w:hAnsi="Arial" w:cs="Arial"/>
                <w:sz w:val="20"/>
                <w:szCs w:val="20"/>
              </w:rPr>
              <w:t>a</w:t>
            </w:r>
            <w:proofErr w:type="gramEnd"/>
            <w:r>
              <w:rPr>
                <w:rFonts w:ascii="Arial" w:eastAsia="Arial" w:hAnsi="Arial" w:cs="Arial"/>
                <w:sz w:val="20"/>
                <w:szCs w:val="20"/>
              </w:rPr>
              <w:t xml:space="preserve"> manipulação, transporte e consumo; isenta de sujidades, parasitas e larvas, sem lesões de origem física ou</w:t>
            </w:r>
            <w:r>
              <w:rPr>
                <w:rFonts w:ascii="Arial" w:eastAsia="Arial" w:hAnsi="Arial" w:cs="Arial"/>
                <w:sz w:val="20"/>
                <w:szCs w:val="20"/>
              </w:rPr>
              <w:br/>
              <w:t>mecânica oriunda de manuseio ou transporte.</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R$4,53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R$226,50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29</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LIMÃO ROSA - Limão, de primeira, in natura, apresentando grau de maturação</w:t>
            </w:r>
            <w:r>
              <w:rPr>
                <w:rFonts w:ascii="Arial" w:eastAsia="Arial" w:hAnsi="Arial" w:cs="Arial"/>
                <w:sz w:val="20"/>
                <w:szCs w:val="20"/>
              </w:rPr>
              <w:br/>
              <w:t xml:space="preserve">adequado </w:t>
            </w:r>
            <w:proofErr w:type="gramStart"/>
            <w:r>
              <w:rPr>
                <w:rFonts w:ascii="Arial" w:eastAsia="Arial" w:hAnsi="Arial" w:cs="Arial"/>
                <w:sz w:val="20"/>
                <w:szCs w:val="20"/>
              </w:rPr>
              <w:t>a</w:t>
            </w:r>
            <w:proofErr w:type="gramEnd"/>
            <w:r>
              <w:rPr>
                <w:rFonts w:ascii="Arial" w:eastAsia="Arial" w:hAnsi="Arial" w:cs="Arial"/>
                <w:sz w:val="20"/>
                <w:szCs w:val="20"/>
              </w:rPr>
              <w:t xml:space="preserve"> manipulação, transporte e consumo; isenta de sujidades, parasitas e larvas, sem lesões de origem física ou</w:t>
            </w:r>
            <w:r>
              <w:rPr>
                <w:rFonts w:ascii="Arial" w:eastAsia="Arial" w:hAnsi="Arial" w:cs="Arial"/>
                <w:sz w:val="20"/>
                <w:szCs w:val="20"/>
              </w:rPr>
              <w:br/>
              <w:t>mecânica oriunda de manuseio ou transporte.</w:t>
            </w:r>
          </w:p>
        </w:tc>
        <w:tc>
          <w:tcPr>
            <w:tcW w:w="930" w:type="dxa"/>
            <w:tcBorders>
              <w:top w:val="nil"/>
              <w:left w:val="nil"/>
              <w:bottom w:val="single" w:sz="4" w:space="0" w:color="000000"/>
              <w:right w:val="single" w:sz="4" w:space="0" w:color="000000"/>
            </w:tcBorders>
            <w:vAlign w:val="center"/>
          </w:tcPr>
          <w:p w:rsidR="005529FA" w:rsidRDefault="005529FA" w:rsidP="005529FA">
            <w:pPr>
              <w:rPr>
                <w:rFonts w:ascii="Arial" w:eastAsia="Arial" w:hAnsi="Arial" w:cs="Arial"/>
              </w:rPr>
            </w:pPr>
            <w:r>
              <w:rPr>
                <w:rFonts w:ascii="Arial" w:eastAsia="Arial" w:hAnsi="Arial" w:cs="Arial"/>
              </w:rPr>
              <w:t xml:space="preserve">   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2,83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R$141,50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30</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MANDIOCA – Tipo </w:t>
            </w:r>
            <w:proofErr w:type="gramStart"/>
            <w:r>
              <w:rPr>
                <w:rFonts w:ascii="Arial" w:eastAsia="Arial" w:hAnsi="Arial" w:cs="Arial"/>
                <w:sz w:val="20"/>
                <w:szCs w:val="20"/>
              </w:rPr>
              <w:t>branca/amarela</w:t>
            </w:r>
            <w:proofErr w:type="gramEnd"/>
            <w:r>
              <w:rPr>
                <w:rFonts w:ascii="Arial" w:eastAsia="Arial" w:hAnsi="Arial" w:cs="Arial"/>
                <w:sz w:val="20"/>
                <w:szCs w:val="20"/>
              </w:rPr>
              <w:t>, primeira, raízes grandes, no grau normal de evolução no tamanho, sabor e cor própria da espécie, uniformes, frescas, com casca, inteiras, sem ferimentos ou defeitos,  livres da maior parte possível de terra e corpos estranhos aderente à superfície externa e isentas de umidade anormal. Deverá ser entregue lavada.</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R$4,23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R$423,00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31</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MANDIOCA, DESCASCADA - Tipo </w:t>
            </w:r>
            <w:proofErr w:type="gramStart"/>
            <w:r>
              <w:rPr>
                <w:rFonts w:ascii="Arial" w:eastAsia="Arial" w:hAnsi="Arial" w:cs="Arial"/>
                <w:sz w:val="20"/>
                <w:szCs w:val="20"/>
              </w:rPr>
              <w:t>branca/amarela</w:t>
            </w:r>
            <w:proofErr w:type="gramEnd"/>
            <w:r>
              <w:rPr>
                <w:rFonts w:ascii="Arial" w:eastAsia="Arial" w:hAnsi="Arial" w:cs="Arial"/>
                <w:sz w:val="20"/>
                <w:szCs w:val="20"/>
              </w:rPr>
              <w:t>, coloração creme ou branca da polpa crua. Não serão aceitos os seguintes efeitos: deformação grave, passado, escurecimento.</w:t>
            </w:r>
            <w:r>
              <w:rPr>
                <w:rFonts w:ascii="Arial" w:eastAsia="Arial" w:hAnsi="Arial" w:cs="Arial"/>
                <w:sz w:val="20"/>
                <w:szCs w:val="20"/>
              </w:rPr>
              <w:br/>
              <w:t xml:space="preserve">Embalados em saco de polietileno </w:t>
            </w:r>
            <w:r>
              <w:rPr>
                <w:rFonts w:ascii="Arial" w:eastAsia="Arial" w:hAnsi="Arial" w:cs="Arial"/>
                <w:sz w:val="20"/>
                <w:szCs w:val="20"/>
              </w:rPr>
              <w:lastRenderedPageBreak/>
              <w:t xml:space="preserve">transparente, à </w:t>
            </w:r>
            <w:proofErr w:type="spellStart"/>
            <w:r>
              <w:rPr>
                <w:rFonts w:ascii="Arial" w:eastAsia="Arial" w:hAnsi="Arial" w:cs="Arial"/>
                <w:sz w:val="20"/>
                <w:szCs w:val="20"/>
              </w:rPr>
              <w:t>vacuo</w:t>
            </w:r>
            <w:proofErr w:type="spellEnd"/>
            <w:r>
              <w:rPr>
                <w:rFonts w:ascii="Arial" w:eastAsia="Arial" w:hAnsi="Arial" w:cs="Arial"/>
                <w:sz w:val="20"/>
                <w:szCs w:val="20"/>
              </w:rPr>
              <w:t>, resistente e sem rupturas pesando 1 kg, contendo composição nutricional, com data de validade e lote.</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lastRenderedPageBreak/>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400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R$7,33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R$2.932,00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lastRenderedPageBreak/>
              <w:t>32</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MAMÃO COMUM - De boa qualidade, grau médio de amadurecimento, com casca  sem rupturas, características de cultivo bem definidos, bem formados e em perfeitas condições de conservação e maturação. Com casca lisa sem mancha. Peso mínimo de 400g.</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both"/>
              <w:rPr>
                <w:rFonts w:ascii="Arial" w:eastAsia="Arial" w:hAnsi="Arial" w:cs="Arial"/>
              </w:rPr>
            </w:pPr>
            <w:r>
              <w:rPr>
                <w:rFonts w:ascii="Arial" w:eastAsia="Arial" w:hAnsi="Arial" w:cs="Arial"/>
              </w:rPr>
              <w:t xml:space="preserve">       200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R$7,00</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R$1.400,00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33</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MARACUJÁ - De boa qualidade, tamanho e coloração uniformes devendo ser bem desenvolvida e madura, com polpa firme e intacta, sem danos físicos e mecânicos oriundos do manuseio e transporte. Que esteja no processo de amadurecimento. Peso mínimo de 120g.</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R$11,66</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R$1.166,00</w:t>
            </w:r>
          </w:p>
        </w:tc>
      </w:tr>
      <w:tr w:rsidR="005529FA" w:rsidTr="005529FA">
        <w:trPr>
          <w:trHeight w:val="1164"/>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34</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MELANCIA – De boa qualidade, casca lisa e brilhante, sem rupturas, características de cultivo bem definidas, com coloração própria, livre de danos mecânicos; graúda, peso médio de 10 a 15 kg.</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1700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R$3,73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R$6.341,00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35</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MEL - Mel puro de abelha. Produto natural, extraído e elaborado a partir do néctar das </w:t>
            </w:r>
            <w:proofErr w:type="spellStart"/>
            <w:proofErr w:type="gramStart"/>
            <w:r>
              <w:rPr>
                <w:rFonts w:ascii="Arial" w:eastAsia="Arial" w:hAnsi="Arial" w:cs="Arial"/>
                <w:sz w:val="20"/>
                <w:szCs w:val="20"/>
              </w:rPr>
              <w:t>flores.</w:t>
            </w:r>
            <w:proofErr w:type="gramEnd"/>
            <w:r>
              <w:rPr>
                <w:rFonts w:ascii="Arial" w:eastAsia="Arial" w:hAnsi="Arial" w:cs="Arial"/>
                <w:sz w:val="20"/>
                <w:szCs w:val="20"/>
              </w:rPr>
              <w:t>Inspecionado</w:t>
            </w:r>
            <w:proofErr w:type="spellEnd"/>
            <w:r>
              <w:rPr>
                <w:rFonts w:ascii="Arial" w:eastAsia="Arial" w:hAnsi="Arial" w:cs="Arial"/>
                <w:sz w:val="20"/>
                <w:szCs w:val="20"/>
              </w:rPr>
              <w:t xml:space="preserve"> S.I.M. Embalado em pote plástico de polietileno, transparente fosco, resistente, com data de envase e validade. Potes de 1 Kg.</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PT</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R$26,00</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R$1.300,00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36</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MILHO VERDE - espiga de milho com grãos bem desenvolvidos e novos macios e leitosos. Os grãos devem apresentar cor amarelada clara, brilhante, cristalina e isento de danos físicos e mecânicos oriundos do manuseio e transporte. Acondicionado em sacos plásticos, atóxicos, transparente e resistente. Livre de sujidades.</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120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R$4,23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R$507,60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37</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MORANGO - Morango, fresco, in natura, de boa qualidade, cor e aparência </w:t>
            </w:r>
            <w:proofErr w:type="gramStart"/>
            <w:r>
              <w:rPr>
                <w:rFonts w:ascii="Arial" w:eastAsia="Arial" w:hAnsi="Arial" w:cs="Arial"/>
                <w:sz w:val="20"/>
                <w:szCs w:val="20"/>
              </w:rPr>
              <w:t>característicos</w:t>
            </w:r>
            <w:proofErr w:type="gramEnd"/>
            <w:r>
              <w:rPr>
                <w:rFonts w:ascii="Arial" w:eastAsia="Arial" w:hAnsi="Arial" w:cs="Arial"/>
                <w:sz w:val="20"/>
                <w:szCs w:val="20"/>
              </w:rPr>
              <w:t>. Não devem estar amassados, batidos, com manchas ou partes apodrecidas. Isentos de insetos, larvas e sujidades.</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80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R$22,33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R$1.786,40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38</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PÃO CASEIRO – Pão caseiro de forma. Pão caseiro </w:t>
            </w:r>
            <w:proofErr w:type="spellStart"/>
            <w:proofErr w:type="gramStart"/>
            <w:r>
              <w:rPr>
                <w:rFonts w:ascii="Arial" w:eastAsia="Arial" w:hAnsi="Arial" w:cs="Arial"/>
                <w:sz w:val="20"/>
                <w:szCs w:val="20"/>
              </w:rPr>
              <w:t>fresco,</w:t>
            </w:r>
            <w:proofErr w:type="gramEnd"/>
            <w:r>
              <w:rPr>
                <w:rFonts w:ascii="Arial" w:eastAsia="Arial" w:hAnsi="Arial" w:cs="Arial"/>
                <w:sz w:val="20"/>
                <w:szCs w:val="20"/>
              </w:rPr>
              <w:t>fabricado</w:t>
            </w:r>
            <w:proofErr w:type="spellEnd"/>
            <w:r>
              <w:rPr>
                <w:rFonts w:ascii="Arial" w:eastAsia="Arial" w:hAnsi="Arial" w:cs="Arial"/>
                <w:sz w:val="20"/>
                <w:szCs w:val="20"/>
              </w:rPr>
              <w:t xml:space="preserve"> com matérias-primas de primeira qualidade, respeitando-se as boas práticas de </w:t>
            </w:r>
            <w:proofErr w:type="spellStart"/>
            <w:r>
              <w:rPr>
                <w:rFonts w:ascii="Arial" w:eastAsia="Arial" w:hAnsi="Arial" w:cs="Arial"/>
                <w:sz w:val="20"/>
                <w:szCs w:val="20"/>
              </w:rPr>
              <w:t>fabricação.Deverá</w:t>
            </w:r>
            <w:proofErr w:type="spellEnd"/>
            <w:r>
              <w:rPr>
                <w:rFonts w:ascii="Arial" w:eastAsia="Arial" w:hAnsi="Arial" w:cs="Arial"/>
                <w:sz w:val="20"/>
                <w:szCs w:val="20"/>
              </w:rPr>
              <w:t xml:space="preserve"> pesar aproximadamente 600g depois de assado, acondicionado em embalagem, que permita visualizar o produto, contendo informações nutricionais, data de fabricação e validade, número do lote. Será rejeitado o pão queimado ou mal assado.</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UN</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R$12,98</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R$6.490,00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39</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PEPINO – Sem defeitos sérios, apresentando tamanho, cor e conformação uniforme, devendo ser bem desenvolvidos e maduros. Devem ser frescos, terem atingido </w:t>
            </w:r>
            <w:r>
              <w:rPr>
                <w:rFonts w:ascii="Arial" w:eastAsia="Arial" w:hAnsi="Arial" w:cs="Arial"/>
                <w:sz w:val="20"/>
                <w:szCs w:val="20"/>
              </w:rPr>
              <w:lastRenderedPageBreak/>
              <w:t>o grau máximo ao tamanho, aroma cor e sabor próprio da espécie.</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lastRenderedPageBreak/>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80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R$5,23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R$418,40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lastRenderedPageBreak/>
              <w:t>40</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PÊSSEGO - estarem fisiologicamente desenvolvidas, bem formadas, limpas, com coloração própria, livres de danos mecânicos, fisiológicos, pragas e doenças e estarem em perfeitas condições de conservação e maturação. Peso médio para entrega de 70 a 100g.</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R$14,16</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R$2.832,00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41</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PIMENTÃO VERMELHO - Sem defeitos sérios, apresentando tamanho, cor e conformação uniforme, devendo ser bem desenvolvidos e maduros. Devem ser frescos, ter atingido o grau máximo ao tamanho, aroma cor e sabor próprio da espécie.</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R$14,80</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R$740,00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42</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PIMENTÃO VERDE - Sem defeitos sérios, apresentando tamanho, cor e conformação uniforme, devendo ser bem desenvolvidos e maduros. Devem ser frescos, ter atingido o grau máximo ao tamanho, aroma cor e sabor próprio da espécie.</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R$6,00</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R$300,00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43</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QUIABO - sem ferimentos ou defeitos, tenros, sem manchas e com coloração uniforme. Apresentando </w:t>
            </w:r>
            <w:proofErr w:type="gramStart"/>
            <w:r>
              <w:rPr>
                <w:rFonts w:ascii="Arial" w:eastAsia="Arial" w:hAnsi="Arial" w:cs="Arial"/>
                <w:sz w:val="20"/>
                <w:szCs w:val="20"/>
              </w:rPr>
              <w:t>tamanho conformação</w:t>
            </w:r>
            <w:proofErr w:type="gramEnd"/>
            <w:r>
              <w:rPr>
                <w:rFonts w:ascii="Arial" w:eastAsia="Arial" w:hAnsi="Arial" w:cs="Arial"/>
                <w:sz w:val="20"/>
                <w:szCs w:val="20"/>
              </w:rPr>
              <w:t xml:space="preserve"> uniforme.</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R$8,40</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R$420,00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44</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REPOLHO ROXO - Tamanho médio, primeira qualidade, cabeças fechadas, sem ferimentos ou defeitos, tenros, sem manchas e com coloração uniforme. Livres de terra nas folhas externas. </w:t>
            </w:r>
            <w:proofErr w:type="gramStart"/>
            <w:r>
              <w:rPr>
                <w:rFonts w:ascii="Arial" w:eastAsia="Arial" w:hAnsi="Arial" w:cs="Arial"/>
                <w:sz w:val="20"/>
                <w:szCs w:val="20"/>
              </w:rPr>
              <w:t>com</w:t>
            </w:r>
            <w:proofErr w:type="gramEnd"/>
            <w:r>
              <w:rPr>
                <w:rFonts w:ascii="Arial" w:eastAsia="Arial" w:hAnsi="Arial" w:cs="Arial"/>
                <w:sz w:val="20"/>
                <w:szCs w:val="20"/>
              </w:rPr>
              <w:t xml:space="preserve"> peso mínimo de 1 Kg.</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UN</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R$5,03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R$754,50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45</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REPOLHO VERDE - Tamanho médio, primeira qualidade, cabeças fechadas, sem ferimentos ou defeitos, tenros, sem manchas e com coloração uniforme. Livres de terra nas folhas externas. </w:t>
            </w:r>
            <w:proofErr w:type="gramStart"/>
            <w:r>
              <w:rPr>
                <w:rFonts w:ascii="Arial" w:eastAsia="Arial" w:hAnsi="Arial" w:cs="Arial"/>
                <w:sz w:val="20"/>
                <w:szCs w:val="20"/>
              </w:rPr>
              <w:t>com</w:t>
            </w:r>
            <w:proofErr w:type="gramEnd"/>
            <w:r>
              <w:rPr>
                <w:rFonts w:ascii="Arial" w:eastAsia="Arial" w:hAnsi="Arial" w:cs="Arial"/>
                <w:sz w:val="20"/>
                <w:szCs w:val="20"/>
              </w:rPr>
              <w:t xml:space="preserve"> peso mínimo de 1 Kg.</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UN</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180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R$4,43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R$797,40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46</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RAPADURA - Peso líquido 500 Kg cada. Não sendo aceito fora dos padrões de peso. Características sensoriais são: aspecto de massa dura, cor castanha, variando de claro a escuro, com cheiro próprio e gosto doce.</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UN</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R$9,65</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R$482,50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47</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TANGERINA MIMOSA - espécie MONTENEGRINA devendo apresentar as características do cultivo bem </w:t>
            </w:r>
            <w:proofErr w:type="spellStart"/>
            <w:proofErr w:type="gramStart"/>
            <w:r>
              <w:rPr>
                <w:rFonts w:ascii="Arial" w:eastAsia="Arial" w:hAnsi="Arial" w:cs="Arial"/>
                <w:sz w:val="20"/>
                <w:szCs w:val="20"/>
              </w:rPr>
              <w:t>definidas,</w:t>
            </w:r>
            <w:proofErr w:type="gramEnd"/>
            <w:r>
              <w:rPr>
                <w:rFonts w:ascii="Arial" w:eastAsia="Arial" w:hAnsi="Arial" w:cs="Arial"/>
                <w:sz w:val="20"/>
                <w:szCs w:val="20"/>
              </w:rPr>
              <w:t>sabor</w:t>
            </w:r>
            <w:proofErr w:type="spellEnd"/>
            <w:r>
              <w:rPr>
                <w:rFonts w:ascii="Arial" w:eastAsia="Arial" w:hAnsi="Arial" w:cs="Arial"/>
                <w:sz w:val="20"/>
                <w:szCs w:val="20"/>
              </w:rPr>
              <w:t xml:space="preserve"> </w:t>
            </w:r>
            <w:proofErr w:type="spellStart"/>
            <w:r>
              <w:rPr>
                <w:rFonts w:ascii="Arial" w:eastAsia="Arial" w:hAnsi="Arial" w:cs="Arial"/>
                <w:sz w:val="20"/>
                <w:szCs w:val="20"/>
              </w:rPr>
              <w:t>doce,estar</w:t>
            </w:r>
            <w:proofErr w:type="spellEnd"/>
            <w:r>
              <w:rPr>
                <w:rFonts w:ascii="Arial" w:eastAsia="Arial" w:hAnsi="Arial" w:cs="Arial"/>
                <w:sz w:val="20"/>
                <w:szCs w:val="20"/>
              </w:rPr>
              <w:t xml:space="preserve"> fisiologicamente desenvolvida, bem formada, limpa, com coloração própria, livre de danos mecânicos, fisiológicos, pragas e doenças e estar em perfeita condição de conservação e maturação.</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400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R$10,83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R$4.332,00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48</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TANGERINA PONKAN - espécie </w:t>
            </w:r>
            <w:proofErr w:type="spellStart"/>
            <w:r>
              <w:rPr>
                <w:rFonts w:ascii="Arial" w:eastAsia="Arial" w:hAnsi="Arial" w:cs="Arial"/>
                <w:sz w:val="20"/>
                <w:szCs w:val="20"/>
              </w:rPr>
              <w:t>Ponkan</w:t>
            </w:r>
            <w:proofErr w:type="spellEnd"/>
            <w:r>
              <w:rPr>
                <w:rFonts w:ascii="Arial" w:eastAsia="Arial" w:hAnsi="Arial" w:cs="Arial"/>
                <w:sz w:val="20"/>
                <w:szCs w:val="20"/>
              </w:rPr>
              <w:t xml:space="preserve"> devendo apresentar as características do cultivo bem definidas, estarem fisiologicamente desenvolvidas, bem formadas, limpas, com coloração própria, </w:t>
            </w:r>
            <w:r>
              <w:rPr>
                <w:rFonts w:ascii="Arial" w:eastAsia="Arial" w:hAnsi="Arial" w:cs="Arial"/>
                <w:sz w:val="20"/>
                <w:szCs w:val="20"/>
              </w:rPr>
              <w:lastRenderedPageBreak/>
              <w:t>livres de danos mecânicos, fisiológicos, pragas e doenças e estarem em perfeitas condições de conservação e maturação.</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lastRenderedPageBreak/>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600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R$3,50</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R$2.100,00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lastRenderedPageBreak/>
              <w:t>49</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TOMATE- frutos de aproximadamente 80g amadurecimentos, de boa qualidade, bem formados, limpos, com coloração própria, livres de danos mecânicos, fisiológicos e pragas. Acondicionado em caixas de plástico para entrega.</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200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R$7,43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R$1.486,00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50</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VAGEM VERDE - Tamanho curto, e coloração uniforme, livre de materiais terrosos e umidade externa anormal, sem danos físicos e </w:t>
            </w:r>
            <w:proofErr w:type="gramStart"/>
            <w:r>
              <w:rPr>
                <w:rFonts w:ascii="Arial" w:eastAsia="Arial" w:hAnsi="Arial" w:cs="Arial"/>
                <w:sz w:val="20"/>
                <w:szCs w:val="20"/>
              </w:rPr>
              <w:t>mecânicos oriundo de manuseio ou transporte</w:t>
            </w:r>
            <w:proofErr w:type="gramEnd"/>
            <w:r>
              <w:rPr>
                <w:rFonts w:ascii="Arial" w:eastAsia="Arial" w:hAnsi="Arial" w:cs="Arial"/>
                <w:sz w:val="20"/>
                <w:szCs w:val="20"/>
              </w:rPr>
              <w:t>. Acondicionado em caixas de plástico para entrega.</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160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R$8,43</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R$1.348,80</w:t>
            </w:r>
          </w:p>
        </w:tc>
      </w:tr>
      <w:tr w:rsidR="005529FA" w:rsidTr="005529FA">
        <w:trPr>
          <w:trHeight w:val="20"/>
          <w:jc w:val="center"/>
        </w:trPr>
        <w:tc>
          <w:tcPr>
            <w:tcW w:w="600" w:type="dxa"/>
            <w:tcBorders>
              <w:top w:val="nil"/>
              <w:left w:val="single" w:sz="4" w:space="0" w:color="000000"/>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51</w:t>
            </w:r>
          </w:p>
        </w:tc>
        <w:tc>
          <w:tcPr>
            <w:tcW w:w="4215" w:type="dxa"/>
            <w:tcBorders>
              <w:top w:val="nil"/>
              <w:left w:val="nil"/>
              <w:bottom w:val="single" w:sz="4" w:space="0" w:color="000000"/>
              <w:right w:val="single" w:sz="4" w:space="0" w:color="000000"/>
            </w:tcBorders>
            <w:vAlign w:val="center"/>
          </w:tcPr>
          <w:p w:rsidR="005529FA" w:rsidRDefault="005529FA" w:rsidP="005529FA">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TOMATE CEREJA - Aproximadamente 80 % amadurecimento, de boa qualidade, bem formados, limpos, com coloração própria, livres de danos mecânicos, fisiológicos e pragas. Acondicionado em caixas de plástico para entrega.</w:t>
            </w:r>
          </w:p>
        </w:tc>
        <w:tc>
          <w:tcPr>
            <w:tcW w:w="93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KG</w:t>
            </w:r>
          </w:p>
        </w:tc>
        <w:tc>
          <w:tcPr>
            <w:tcW w:w="133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rPr>
            </w:pPr>
            <w:r>
              <w:rPr>
                <w:rFonts w:ascii="Arial" w:eastAsia="Arial" w:hAnsi="Arial" w:cs="Arial"/>
              </w:rPr>
              <w:t>30</w:t>
            </w:r>
          </w:p>
        </w:tc>
        <w:tc>
          <w:tcPr>
            <w:tcW w:w="1890"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R$5,66</w:t>
            </w:r>
          </w:p>
        </w:tc>
        <w:tc>
          <w:tcPr>
            <w:tcW w:w="1725" w:type="dxa"/>
            <w:tcBorders>
              <w:top w:val="nil"/>
              <w:left w:val="nil"/>
              <w:bottom w:val="single" w:sz="4" w:space="0" w:color="000000"/>
              <w:right w:val="single" w:sz="4" w:space="0" w:color="000000"/>
            </w:tcBorders>
            <w:vAlign w:val="center"/>
          </w:tcPr>
          <w:p w:rsidR="005529FA" w:rsidRDefault="005529FA" w:rsidP="005529FA">
            <w:pPr>
              <w:jc w:val="center"/>
              <w:rPr>
                <w:rFonts w:ascii="Arial" w:eastAsia="Arial" w:hAnsi="Arial" w:cs="Arial"/>
                <w:sz w:val="20"/>
                <w:szCs w:val="20"/>
              </w:rPr>
            </w:pPr>
            <w:r>
              <w:rPr>
                <w:rFonts w:ascii="Arial" w:eastAsia="Arial" w:hAnsi="Arial" w:cs="Arial"/>
                <w:sz w:val="20"/>
                <w:szCs w:val="20"/>
              </w:rPr>
              <w:t>R$169,80</w:t>
            </w:r>
          </w:p>
        </w:tc>
      </w:tr>
      <w:tr w:rsidR="005529FA" w:rsidTr="005529FA">
        <w:trPr>
          <w:trHeight w:val="20"/>
          <w:jc w:val="center"/>
        </w:trPr>
        <w:tc>
          <w:tcPr>
            <w:tcW w:w="8970" w:type="dxa"/>
            <w:gridSpan w:val="5"/>
            <w:tcBorders>
              <w:top w:val="nil"/>
              <w:left w:val="single" w:sz="4" w:space="0" w:color="000000"/>
              <w:bottom w:val="single" w:sz="4" w:space="0" w:color="000000"/>
              <w:right w:val="single" w:sz="4" w:space="0" w:color="000000"/>
            </w:tcBorders>
            <w:vAlign w:val="center"/>
          </w:tcPr>
          <w:p w:rsidR="005529FA" w:rsidRDefault="005529FA" w:rsidP="005529FA">
            <w:pPr>
              <w:ind w:hanging="2"/>
              <w:jc w:val="center"/>
              <w:rPr>
                <w:rFonts w:ascii="Arial" w:eastAsia="Arial" w:hAnsi="Arial" w:cs="Arial"/>
                <w:sz w:val="20"/>
                <w:szCs w:val="20"/>
              </w:rPr>
            </w:pPr>
            <w:r>
              <w:rPr>
                <w:rFonts w:ascii="Arial" w:eastAsia="Arial" w:hAnsi="Arial" w:cs="Arial"/>
                <w:b/>
                <w:bCs/>
                <w:sz w:val="20"/>
                <w:szCs w:val="20"/>
              </w:rPr>
              <w:t xml:space="preserve"> TOTAL GERAL </w:t>
            </w:r>
          </w:p>
        </w:tc>
        <w:tc>
          <w:tcPr>
            <w:tcW w:w="1725" w:type="dxa"/>
            <w:tcBorders>
              <w:top w:val="nil"/>
              <w:left w:val="nil"/>
              <w:bottom w:val="single" w:sz="4" w:space="0" w:color="000000"/>
              <w:right w:val="single" w:sz="4" w:space="0" w:color="000000"/>
            </w:tcBorders>
            <w:vAlign w:val="center"/>
          </w:tcPr>
          <w:p w:rsidR="005529FA" w:rsidRDefault="005529FA" w:rsidP="005529FA">
            <w:pPr>
              <w:ind w:hanging="2"/>
              <w:jc w:val="center"/>
              <w:rPr>
                <w:rFonts w:ascii="Arial" w:eastAsia="Arial" w:hAnsi="Arial" w:cs="Arial"/>
                <w:sz w:val="20"/>
                <w:szCs w:val="20"/>
              </w:rPr>
            </w:pPr>
            <w:r>
              <w:rPr>
                <w:rFonts w:ascii="Arial" w:eastAsia="Arial" w:hAnsi="Arial" w:cs="Arial"/>
                <w:b/>
                <w:bCs/>
                <w:sz w:val="20"/>
                <w:szCs w:val="20"/>
              </w:rPr>
              <w:t xml:space="preserve"> R$67.999,50 </w:t>
            </w:r>
          </w:p>
        </w:tc>
      </w:tr>
    </w:tbl>
    <w:p w:rsidR="00165870" w:rsidRPr="00AE4146" w:rsidRDefault="00165870" w:rsidP="00AE4146">
      <w:pPr>
        <w:jc w:val="both"/>
        <w:rPr>
          <w:rFonts w:ascii="Arial" w:hAnsi="Arial" w:cs="Arial"/>
        </w:rPr>
      </w:pPr>
    </w:p>
    <w:p w:rsidR="005E36A5" w:rsidRDefault="00CC745A" w:rsidP="00CC745A">
      <w:pPr>
        <w:jc w:val="both"/>
        <w:rPr>
          <w:rFonts w:ascii="Arial" w:hAnsi="Arial" w:cs="Arial"/>
        </w:rPr>
      </w:pPr>
      <w:r w:rsidRPr="00CC745A">
        <w:rPr>
          <w:rFonts w:ascii="Arial" w:hAnsi="Arial" w:cs="Arial"/>
        </w:rPr>
        <w:t xml:space="preserve">* Preço de aquisição é o preço a ser pago ao fornecedor da agricultura familiar. (Resolução FNDE </w:t>
      </w:r>
      <w:r>
        <w:rPr>
          <w:rFonts w:ascii="Arial" w:hAnsi="Arial" w:cs="Arial"/>
        </w:rPr>
        <w:t>06/2020</w:t>
      </w:r>
      <w:r w:rsidRPr="00CC745A">
        <w:rPr>
          <w:rFonts w:ascii="Arial" w:hAnsi="Arial" w:cs="Arial"/>
        </w:rPr>
        <w:t>).</w:t>
      </w:r>
    </w:p>
    <w:p w:rsidR="00CC745A" w:rsidRDefault="00CC745A" w:rsidP="00CC745A">
      <w:pPr>
        <w:jc w:val="both"/>
        <w:rPr>
          <w:rFonts w:ascii="Arial" w:hAnsi="Arial" w:cs="Arial"/>
        </w:rPr>
      </w:pPr>
    </w:p>
    <w:p w:rsidR="00CC745A" w:rsidRDefault="00CC745A" w:rsidP="00CC745A">
      <w:pPr>
        <w:jc w:val="both"/>
        <w:rPr>
          <w:rFonts w:ascii="Arial" w:hAnsi="Arial" w:cs="Arial"/>
          <w:b/>
        </w:rPr>
      </w:pPr>
      <w:r w:rsidRPr="00C513FD">
        <w:rPr>
          <w:rFonts w:ascii="Arial" w:hAnsi="Arial" w:cs="Arial"/>
          <w:b/>
        </w:rPr>
        <w:t>2.</w:t>
      </w:r>
      <w:r w:rsidRPr="00C513FD">
        <w:rPr>
          <w:rFonts w:ascii="Arial" w:hAnsi="Arial" w:cs="Arial"/>
          <w:b/>
        </w:rPr>
        <w:tab/>
        <w:t xml:space="preserve">FONTE DE </w:t>
      </w:r>
      <w:proofErr w:type="gramStart"/>
      <w:r w:rsidRPr="00C513FD">
        <w:rPr>
          <w:rFonts w:ascii="Arial" w:hAnsi="Arial" w:cs="Arial"/>
          <w:b/>
        </w:rPr>
        <w:t>RECURSO</w:t>
      </w:r>
      <w:proofErr w:type="gramEnd"/>
    </w:p>
    <w:p w:rsidR="00C513FD" w:rsidRPr="00C513FD" w:rsidRDefault="00C513FD" w:rsidP="00CC745A">
      <w:pPr>
        <w:jc w:val="both"/>
        <w:rPr>
          <w:rFonts w:ascii="Arial" w:hAnsi="Arial" w:cs="Arial"/>
          <w:b/>
        </w:rPr>
      </w:pPr>
    </w:p>
    <w:p w:rsidR="00CC745A" w:rsidRDefault="00CC745A" w:rsidP="00CC745A">
      <w:pPr>
        <w:jc w:val="both"/>
        <w:rPr>
          <w:rFonts w:ascii="Arial" w:hAnsi="Arial" w:cs="Arial"/>
        </w:rPr>
      </w:pPr>
      <w:r>
        <w:rPr>
          <w:rFonts w:ascii="Arial" w:hAnsi="Arial" w:cs="Arial"/>
        </w:rPr>
        <w:t>Recursos provenientes da seguinte dotação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4821"/>
        <w:gridCol w:w="965"/>
        <w:gridCol w:w="3754"/>
      </w:tblGrid>
      <w:tr w:rsidR="001E44F8" w:rsidRPr="002E3D8B" w:rsidTr="001E44F8">
        <w:tc>
          <w:tcPr>
            <w:tcW w:w="739" w:type="dxa"/>
            <w:shd w:val="clear" w:color="auto" w:fill="auto"/>
            <w:vAlign w:val="center"/>
          </w:tcPr>
          <w:p w:rsidR="001E44F8" w:rsidRPr="002E3D8B" w:rsidRDefault="001E44F8" w:rsidP="001E44F8">
            <w:pPr>
              <w:jc w:val="center"/>
              <w:rPr>
                <w:rFonts w:ascii="Arial" w:hAnsi="Arial" w:cs="Arial"/>
                <w:b/>
              </w:rPr>
            </w:pPr>
            <w:proofErr w:type="spellStart"/>
            <w:r w:rsidRPr="002E3D8B">
              <w:rPr>
                <w:rFonts w:ascii="Arial" w:hAnsi="Arial" w:cs="Arial"/>
                <w:b/>
              </w:rPr>
              <w:t>Red</w:t>
            </w:r>
            <w:proofErr w:type="spellEnd"/>
          </w:p>
        </w:tc>
        <w:tc>
          <w:tcPr>
            <w:tcW w:w="4821" w:type="dxa"/>
            <w:shd w:val="clear" w:color="auto" w:fill="auto"/>
            <w:vAlign w:val="center"/>
          </w:tcPr>
          <w:p w:rsidR="001E44F8" w:rsidRPr="002E3D8B" w:rsidRDefault="001E44F8" w:rsidP="001E44F8">
            <w:pPr>
              <w:jc w:val="center"/>
              <w:rPr>
                <w:rFonts w:ascii="Arial" w:hAnsi="Arial" w:cs="Arial"/>
                <w:b/>
              </w:rPr>
            </w:pPr>
            <w:r w:rsidRPr="002E3D8B">
              <w:rPr>
                <w:rFonts w:ascii="Arial" w:hAnsi="Arial" w:cs="Arial"/>
                <w:b/>
              </w:rPr>
              <w:t>Dotação</w:t>
            </w:r>
          </w:p>
        </w:tc>
        <w:tc>
          <w:tcPr>
            <w:tcW w:w="965" w:type="dxa"/>
            <w:shd w:val="clear" w:color="auto" w:fill="auto"/>
            <w:vAlign w:val="center"/>
          </w:tcPr>
          <w:p w:rsidR="001E44F8" w:rsidRPr="002E3D8B" w:rsidRDefault="001E44F8" w:rsidP="001E44F8">
            <w:pPr>
              <w:jc w:val="center"/>
              <w:rPr>
                <w:rFonts w:ascii="Arial" w:hAnsi="Arial" w:cs="Arial"/>
                <w:b/>
              </w:rPr>
            </w:pPr>
            <w:r w:rsidRPr="002E3D8B">
              <w:rPr>
                <w:rFonts w:ascii="Arial" w:hAnsi="Arial" w:cs="Arial"/>
                <w:b/>
              </w:rPr>
              <w:t>Fonte</w:t>
            </w:r>
          </w:p>
        </w:tc>
        <w:tc>
          <w:tcPr>
            <w:tcW w:w="3754" w:type="dxa"/>
            <w:shd w:val="clear" w:color="auto" w:fill="auto"/>
            <w:vAlign w:val="center"/>
          </w:tcPr>
          <w:p w:rsidR="001E44F8" w:rsidRPr="002E3D8B" w:rsidRDefault="001E44F8" w:rsidP="001E44F8">
            <w:pPr>
              <w:jc w:val="center"/>
              <w:rPr>
                <w:rFonts w:ascii="Arial" w:hAnsi="Arial" w:cs="Arial"/>
                <w:b/>
              </w:rPr>
            </w:pPr>
            <w:r w:rsidRPr="002E3D8B">
              <w:rPr>
                <w:rFonts w:ascii="Arial" w:hAnsi="Arial" w:cs="Arial"/>
                <w:b/>
              </w:rPr>
              <w:t>Tipo de Despesa</w:t>
            </w:r>
          </w:p>
        </w:tc>
      </w:tr>
      <w:tr w:rsidR="001E44F8" w:rsidRPr="002E3D8B" w:rsidTr="001E44F8">
        <w:tc>
          <w:tcPr>
            <w:tcW w:w="739" w:type="dxa"/>
            <w:shd w:val="clear" w:color="auto" w:fill="auto"/>
            <w:vAlign w:val="center"/>
          </w:tcPr>
          <w:p w:rsidR="001E44F8" w:rsidRPr="002E3D8B" w:rsidRDefault="00A840B1" w:rsidP="001E44F8">
            <w:pPr>
              <w:jc w:val="center"/>
              <w:rPr>
                <w:rFonts w:ascii="Arial" w:hAnsi="Arial" w:cs="Arial"/>
              </w:rPr>
            </w:pPr>
            <w:r>
              <w:rPr>
                <w:rFonts w:ascii="Arial" w:hAnsi="Arial" w:cs="Arial"/>
              </w:rPr>
              <w:t>220</w:t>
            </w:r>
          </w:p>
        </w:tc>
        <w:tc>
          <w:tcPr>
            <w:tcW w:w="4821" w:type="dxa"/>
            <w:shd w:val="clear" w:color="auto" w:fill="auto"/>
            <w:vAlign w:val="center"/>
          </w:tcPr>
          <w:p w:rsidR="001E44F8" w:rsidRPr="002E3D8B" w:rsidRDefault="00A840B1" w:rsidP="001E44F8">
            <w:pPr>
              <w:jc w:val="center"/>
              <w:rPr>
                <w:rFonts w:ascii="Arial" w:hAnsi="Arial" w:cs="Arial"/>
              </w:rPr>
            </w:pPr>
            <w:r>
              <w:rPr>
                <w:rFonts w:ascii="Arial" w:hAnsi="Arial" w:cs="Arial"/>
              </w:rPr>
              <w:t>09.001.12.306</w:t>
            </w:r>
            <w:r w:rsidR="001E44F8" w:rsidRPr="002E3D8B">
              <w:rPr>
                <w:rFonts w:ascii="Arial" w:hAnsi="Arial" w:cs="Arial"/>
              </w:rPr>
              <w:t>.000</w:t>
            </w:r>
            <w:r>
              <w:rPr>
                <w:rFonts w:ascii="Arial" w:hAnsi="Arial" w:cs="Arial"/>
              </w:rPr>
              <w:t>5.1</w:t>
            </w:r>
            <w:r w:rsidR="001E44F8" w:rsidRPr="002E3D8B">
              <w:rPr>
                <w:rFonts w:ascii="Arial" w:hAnsi="Arial" w:cs="Arial"/>
              </w:rPr>
              <w:t>.</w:t>
            </w:r>
            <w:r>
              <w:rPr>
                <w:rFonts w:ascii="Arial" w:hAnsi="Arial" w:cs="Arial"/>
              </w:rPr>
              <w:t>058</w:t>
            </w:r>
            <w:r w:rsidR="001E44F8" w:rsidRPr="002E3D8B">
              <w:rPr>
                <w:rFonts w:ascii="Arial" w:hAnsi="Arial" w:cs="Arial"/>
              </w:rPr>
              <w:t>.3.3.90.32.00.00.</w:t>
            </w:r>
          </w:p>
        </w:tc>
        <w:tc>
          <w:tcPr>
            <w:tcW w:w="965" w:type="dxa"/>
            <w:shd w:val="clear" w:color="auto" w:fill="auto"/>
            <w:vAlign w:val="center"/>
          </w:tcPr>
          <w:p w:rsidR="001E44F8" w:rsidRPr="002E3D8B" w:rsidRDefault="00A840B1" w:rsidP="001E44F8">
            <w:pPr>
              <w:jc w:val="center"/>
              <w:rPr>
                <w:rFonts w:ascii="Arial" w:hAnsi="Arial" w:cs="Arial"/>
              </w:rPr>
            </w:pPr>
            <w:r>
              <w:rPr>
                <w:rFonts w:ascii="Arial" w:hAnsi="Arial" w:cs="Arial"/>
              </w:rPr>
              <w:t>11042</w:t>
            </w:r>
          </w:p>
        </w:tc>
        <w:tc>
          <w:tcPr>
            <w:tcW w:w="3754" w:type="dxa"/>
            <w:shd w:val="clear" w:color="auto" w:fill="auto"/>
            <w:vAlign w:val="center"/>
          </w:tcPr>
          <w:p w:rsidR="001E44F8" w:rsidRPr="002E3D8B" w:rsidRDefault="001E44F8" w:rsidP="001E44F8">
            <w:pPr>
              <w:jc w:val="both"/>
              <w:rPr>
                <w:rFonts w:ascii="Arial" w:hAnsi="Arial" w:cs="Arial"/>
              </w:rPr>
            </w:pPr>
            <w:r>
              <w:rPr>
                <w:rFonts w:ascii="Arial" w:hAnsi="Arial" w:cs="Arial"/>
              </w:rPr>
              <w:t xml:space="preserve">Mat., bem ou serv. Para distribuição </w:t>
            </w:r>
            <w:proofErr w:type="gramStart"/>
            <w:r>
              <w:rPr>
                <w:rFonts w:ascii="Arial" w:hAnsi="Arial" w:cs="Arial"/>
              </w:rPr>
              <w:t>gratuita</w:t>
            </w:r>
            <w:proofErr w:type="gramEnd"/>
          </w:p>
        </w:tc>
      </w:tr>
      <w:tr w:rsidR="001E44F8" w:rsidRPr="002E3D8B" w:rsidTr="001E44F8">
        <w:tc>
          <w:tcPr>
            <w:tcW w:w="739" w:type="dxa"/>
            <w:shd w:val="clear" w:color="auto" w:fill="auto"/>
            <w:vAlign w:val="center"/>
          </w:tcPr>
          <w:p w:rsidR="001E44F8" w:rsidRPr="002E3D8B" w:rsidRDefault="00A840B1" w:rsidP="001E44F8">
            <w:pPr>
              <w:jc w:val="center"/>
              <w:rPr>
                <w:rFonts w:ascii="Arial" w:hAnsi="Arial" w:cs="Arial"/>
              </w:rPr>
            </w:pPr>
            <w:r>
              <w:rPr>
                <w:rFonts w:ascii="Arial" w:hAnsi="Arial" w:cs="Arial"/>
              </w:rPr>
              <w:t>223</w:t>
            </w:r>
          </w:p>
        </w:tc>
        <w:tc>
          <w:tcPr>
            <w:tcW w:w="4821" w:type="dxa"/>
            <w:shd w:val="clear" w:color="auto" w:fill="auto"/>
            <w:vAlign w:val="center"/>
          </w:tcPr>
          <w:p w:rsidR="001E44F8" w:rsidRPr="002E3D8B" w:rsidRDefault="00A840B1" w:rsidP="001E44F8">
            <w:pPr>
              <w:jc w:val="center"/>
              <w:rPr>
                <w:rFonts w:ascii="Arial" w:hAnsi="Arial" w:cs="Arial"/>
              </w:rPr>
            </w:pPr>
            <w:r>
              <w:rPr>
                <w:rFonts w:ascii="Arial" w:hAnsi="Arial" w:cs="Arial"/>
              </w:rPr>
              <w:t>09.001.12.306</w:t>
            </w:r>
            <w:r w:rsidR="001E44F8" w:rsidRPr="002E3D8B">
              <w:rPr>
                <w:rFonts w:ascii="Arial" w:hAnsi="Arial" w:cs="Arial"/>
              </w:rPr>
              <w:t>.000</w:t>
            </w:r>
            <w:r>
              <w:rPr>
                <w:rFonts w:ascii="Arial" w:hAnsi="Arial" w:cs="Arial"/>
              </w:rPr>
              <w:t>5</w:t>
            </w:r>
            <w:r w:rsidR="001E44F8" w:rsidRPr="002E3D8B">
              <w:rPr>
                <w:rFonts w:ascii="Arial" w:hAnsi="Arial" w:cs="Arial"/>
              </w:rPr>
              <w:t>.2.</w:t>
            </w:r>
            <w:r>
              <w:rPr>
                <w:rFonts w:ascii="Arial" w:hAnsi="Arial" w:cs="Arial"/>
              </w:rPr>
              <w:t>024</w:t>
            </w:r>
            <w:r w:rsidR="001E44F8" w:rsidRPr="002E3D8B">
              <w:rPr>
                <w:rFonts w:ascii="Arial" w:hAnsi="Arial" w:cs="Arial"/>
              </w:rPr>
              <w:t>.3.3.90.32.00.00.</w:t>
            </w:r>
          </w:p>
        </w:tc>
        <w:tc>
          <w:tcPr>
            <w:tcW w:w="965" w:type="dxa"/>
            <w:shd w:val="clear" w:color="auto" w:fill="auto"/>
            <w:vAlign w:val="center"/>
          </w:tcPr>
          <w:p w:rsidR="001E44F8" w:rsidRPr="002E3D8B" w:rsidRDefault="001E44F8" w:rsidP="001E44F8">
            <w:pPr>
              <w:jc w:val="center"/>
              <w:rPr>
                <w:rFonts w:ascii="Arial" w:hAnsi="Arial" w:cs="Arial"/>
              </w:rPr>
            </w:pPr>
            <w:r w:rsidRPr="002E3D8B">
              <w:rPr>
                <w:rFonts w:ascii="Arial" w:hAnsi="Arial" w:cs="Arial"/>
              </w:rPr>
              <w:t>11042</w:t>
            </w:r>
          </w:p>
        </w:tc>
        <w:tc>
          <w:tcPr>
            <w:tcW w:w="3754" w:type="dxa"/>
            <w:shd w:val="clear" w:color="auto" w:fill="auto"/>
            <w:vAlign w:val="center"/>
          </w:tcPr>
          <w:p w:rsidR="001E44F8" w:rsidRDefault="001E44F8" w:rsidP="001E44F8">
            <w:pPr>
              <w:jc w:val="both"/>
            </w:pPr>
            <w:r w:rsidRPr="00CF3DFC">
              <w:rPr>
                <w:rFonts w:ascii="Arial" w:hAnsi="Arial" w:cs="Arial"/>
              </w:rPr>
              <w:t xml:space="preserve">Mat., bem ou serv. Para distribuição </w:t>
            </w:r>
            <w:proofErr w:type="gramStart"/>
            <w:r w:rsidRPr="00CF3DFC">
              <w:rPr>
                <w:rFonts w:ascii="Arial" w:hAnsi="Arial" w:cs="Arial"/>
              </w:rPr>
              <w:t>gratuita</w:t>
            </w:r>
            <w:proofErr w:type="gramEnd"/>
          </w:p>
        </w:tc>
      </w:tr>
      <w:tr w:rsidR="001E44F8" w:rsidRPr="002E3D8B" w:rsidTr="001E44F8">
        <w:tc>
          <w:tcPr>
            <w:tcW w:w="739" w:type="dxa"/>
            <w:shd w:val="clear" w:color="auto" w:fill="auto"/>
            <w:vAlign w:val="center"/>
          </w:tcPr>
          <w:p w:rsidR="001E44F8" w:rsidRPr="002E3D8B" w:rsidRDefault="00A840B1" w:rsidP="001E44F8">
            <w:pPr>
              <w:jc w:val="center"/>
              <w:rPr>
                <w:rFonts w:ascii="Arial" w:hAnsi="Arial" w:cs="Arial"/>
              </w:rPr>
            </w:pPr>
            <w:r>
              <w:rPr>
                <w:rFonts w:ascii="Arial" w:hAnsi="Arial" w:cs="Arial"/>
              </w:rPr>
              <w:t>226</w:t>
            </w:r>
          </w:p>
        </w:tc>
        <w:tc>
          <w:tcPr>
            <w:tcW w:w="4821" w:type="dxa"/>
            <w:shd w:val="clear" w:color="auto" w:fill="auto"/>
            <w:vAlign w:val="center"/>
          </w:tcPr>
          <w:p w:rsidR="001E44F8" w:rsidRPr="002E3D8B" w:rsidRDefault="001E44F8" w:rsidP="001E44F8">
            <w:pPr>
              <w:jc w:val="center"/>
              <w:rPr>
                <w:rFonts w:ascii="Arial" w:hAnsi="Arial" w:cs="Arial"/>
              </w:rPr>
            </w:pPr>
            <w:r w:rsidRPr="002E3D8B">
              <w:rPr>
                <w:rFonts w:ascii="Arial" w:hAnsi="Arial" w:cs="Arial"/>
              </w:rPr>
              <w:t>09.001.12.361.0005.2.025.3.3.90.32.00.00.</w:t>
            </w:r>
          </w:p>
        </w:tc>
        <w:tc>
          <w:tcPr>
            <w:tcW w:w="965" w:type="dxa"/>
            <w:shd w:val="clear" w:color="auto" w:fill="auto"/>
            <w:vAlign w:val="center"/>
          </w:tcPr>
          <w:p w:rsidR="001E44F8" w:rsidRPr="002E3D8B" w:rsidRDefault="001E44F8" w:rsidP="001E44F8">
            <w:pPr>
              <w:jc w:val="center"/>
              <w:rPr>
                <w:rFonts w:ascii="Arial" w:hAnsi="Arial" w:cs="Arial"/>
              </w:rPr>
            </w:pPr>
            <w:r w:rsidRPr="002E3D8B">
              <w:rPr>
                <w:rFonts w:ascii="Arial" w:hAnsi="Arial" w:cs="Arial"/>
              </w:rPr>
              <w:t>11042</w:t>
            </w:r>
          </w:p>
        </w:tc>
        <w:tc>
          <w:tcPr>
            <w:tcW w:w="3754" w:type="dxa"/>
            <w:shd w:val="clear" w:color="auto" w:fill="auto"/>
            <w:vAlign w:val="center"/>
          </w:tcPr>
          <w:p w:rsidR="001E44F8" w:rsidRDefault="001E44F8" w:rsidP="001E44F8">
            <w:pPr>
              <w:jc w:val="both"/>
            </w:pPr>
            <w:r w:rsidRPr="00CF3DFC">
              <w:rPr>
                <w:rFonts w:ascii="Arial" w:hAnsi="Arial" w:cs="Arial"/>
              </w:rPr>
              <w:t xml:space="preserve">Mat., bem ou serv. Para distribuição </w:t>
            </w:r>
            <w:proofErr w:type="gramStart"/>
            <w:r w:rsidRPr="00CF3DFC">
              <w:rPr>
                <w:rFonts w:ascii="Arial" w:hAnsi="Arial" w:cs="Arial"/>
              </w:rPr>
              <w:t>gratuita</w:t>
            </w:r>
            <w:proofErr w:type="gramEnd"/>
          </w:p>
        </w:tc>
      </w:tr>
    </w:tbl>
    <w:p w:rsidR="001E44F8" w:rsidRDefault="001E44F8" w:rsidP="001E44F8">
      <w:pPr>
        <w:jc w:val="both"/>
        <w:rPr>
          <w:rFonts w:ascii="Arial" w:eastAsia="Cambria" w:hAnsi="Arial" w:cs="Arial"/>
        </w:rPr>
      </w:pPr>
      <w:r>
        <w:rPr>
          <w:rFonts w:ascii="Arial" w:eastAsia="Cambria" w:hAnsi="Arial" w:cs="Arial"/>
        </w:rPr>
        <w:t>Programa Nacional da Alimentação Escolar - PNAE</w:t>
      </w:r>
    </w:p>
    <w:p w:rsidR="001B36DF" w:rsidRDefault="001B36DF" w:rsidP="00CC745A">
      <w:pPr>
        <w:jc w:val="both"/>
        <w:rPr>
          <w:rFonts w:ascii="Arial" w:hAnsi="Arial" w:cs="Arial"/>
          <w:b/>
        </w:rPr>
      </w:pPr>
    </w:p>
    <w:p w:rsidR="00CC745A" w:rsidRDefault="00CC745A" w:rsidP="00CC745A">
      <w:pPr>
        <w:jc w:val="both"/>
        <w:rPr>
          <w:rFonts w:ascii="Arial" w:hAnsi="Arial" w:cs="Arial"/>
          <w:b/>
        </w:rPr>
      </w:pPr>
      <w:r w:rsidRPr="00CC745A">
        <w:rPr>
          <w:rFonts w:ascii="Arial" w:hAnsi="Arial" w:cs="Arial"/>
          <w:b/>
        </w:rPr>
        <w:t>3.</w:t>
      </w:r>
      <w:r w:rsidRPr="00CC745A">
        <w:rPr>
          <w:rFonts w:ascii="Arial" w:hAnsi="Arial" w:cs="Arial"/>
          <w:b/>
        </w:rPr>
        <w:tab/>
        <w:t>HABILITAÇÃO DO FORNECEDOR</w:t>
      </w:r>
      <w:r w:rsidR="00A840B1">
        <w:rPr>
          <w:rFonts w:ascii="Arial" w:hAnsi="Arial" w:cs="Arial"/>
          <w:b/>
        </w:rPr>
        <w:t xml:space="preserve">. </w:t>
      </w:r>
    </w:p>
    <w:p w:rsidR="00C513FD" w:rsidRPr="00CC745A" w:rsidRDefault="00C513FD" w:rsidP="00CC745A">
      <w:pPr>
        <w:jc w:val="both"/>
        <w:rPr>
          <w:rFonts w:ascii="Arial" w:hAnsi="Arial" w:cs="Arial"/>
          <w:b/>
        </w:rPr>
      </w:pPr>
    </w:p>
    <w:p w:rsidR="00CC745A" w:rsidRDefault="00CC745A" w:rsidP="00CC745A">
      <w:pPr>
        <w:jc w:val="both"/>
        <w:rPr>
          <w:rFonts w:ascii="Arial" w:hAnsi="Arial" w:cs="Arial"/>
        </w:rPr>
      </w:pPr>
      <w:r w:rsidRPr="00CC745A">
        <w:rPr>
          <w:rFonts w:ascii="Arial" w:hAnsi="Arial" w:cs="Arial"/>
        </w:rPr>
        <w:t>Os Fornecedo</w:t>
      </w:r>
      <w:r>
        <w:rPr>
          <w:rFonts w:ascii="Arial" w:hAnsi="Arial" w:cs="Arial"/>
        </w:rPr>
        <w:t>res da Agricultura Familiar po</w:t>
      </w:r>
      <w:r w:rsidRPr="00CC745A">
        <w:rPr>
          <w:rFonts w:ascii="Arial" w:hAnsi="Arial" w:cs="Arial"/>
        </w:rPr>
        <w:t>derão comercializar sua produção agrícola na forma de Fornecedores Individuais, Grupos Informais e Grupos Formais, de acordo com o Capítulo V d</w:t>
      </w:r>
      <w:r>
        <w:rPr>
          <w:rFonts w:ascii="Arial" w:hAnsi="Arial" w:cs="Arial"/>
        </w:rPr>
        <w:t>a Resolução FNDE que dispõe so</w:t>
      </w:r>
      <w:r w:rsidRPr="00CC745A">
        <w:rPr>
          <w:rFonts w:ascii="Arial" w:hAnsi="Arial" w:cs="Arial"/>
        </w:rPr>
        <w:t>bre o PNAE.</w:t>
      </w:r>
    </w:p>
    <w:p w:rsidR="00CC745A" w:rsidRDefault="00CC745A" w:rsidP="00CC745A">
      <w:pPr>
        <w:jc w:val="both"/>
        <w:rPr>
          <w:rFonts w:ascii="Arial" w:hAnsi="Arial" w:cs="Arial"/>
        </w:rPr>
      </w:pPr>
    </w:p>
    <w:p w:rsidR="00CC745A" w:rsidRPr="00CC745A" w:rsidRDefault="00CC745A" w:rsidP="00CC745A">
      <w:pPr>
        <w:jc w:val="both"/>
        <w:rPr>
          <w:rFonts w:ascii="Arial" w:hAnsi="Arial" w:cs="Arial"/>
        </w:rPr>
      </w:pPr>
      <w:r w:rsidRPr="00CC745A">
        <w:rPr>
          <w:rFonts w:ascii="Arial" w:hAnsi="Arial" w:cs="Arial"/>
        </w:rPr>
        <w:t>3.1.</w:t>
      </w:r>
      <w:r w:rsidRPr="00CC745A">
        <w:rPr>
          <w:rFonts w:ascii="Arial" w:hAnsi="Arial" w:cs="Arial"/>
        </w:rPr>
        <w:tab/>
        <w:t>Envelop</w:t>
      </w:r>
      <w:r>
        <w:rPr>
          <w:rFonts w:ascii="Arial" w:hAnsi="Arial" w:cs="Arial"/>
        </w:rPr>
        <w:t>e nº 01 – Habilitação do Forne</w:t>
      </w:r>
      <w:r w:rsidRPr="00CC745A">
        <w:rPr>
          <w:rFonts w:ascii="Arial" w:hAnsi="Arial" w:cs="Arial"/>
        </w:rPr>
        <w:t>cedor Individual (não organizado em grupo).</w:t>
      </w:r>
    </w:p>
    <w:p w:rsidR="00CC745A" w:rsidRPr="00CC745A" w:rsidRDefault="00CC745A" w:rsidP="00CC745A">
      <w:pPr>
        <w:jc w:val="both"/>
        <w:rPr>
          <w:rFonts w:ascii="Arial" w:hAnsi="Arial" w:cs="Arial"/>
        </w:rPr>
      </w:pPr>
      <w:r w:rsidRPr="00CC745A">
        <w:rPr>
          <w:rFonts w:ascii="Arial" w:hAnsi="Arial" w:cs="Arial"/>
        </w:rPr>
        <w:t>O Fornecedor Individual deverá apresentar no envelope nº 0</w:t>
      </w:r>
      <w:r>
        <w:rPr>
          <w:rFonts w:ascii="Arial" w:hAnsi="Arial" w:cs="Arial"/>
        </w:rPr>
        <w:t>1 os documentos abaixo relacio</w:t>
      </w:r>
      <w:r w:rsidRPr="00CC745A">
        <w:rPr>
          <w:rFonts w:ascii="Arial" w:hAnsi="Arial" w:cs="Arial"/>
        </w:rPr>
        <w:t xml:space="preserve">nados, </w:t>
      </w:r>
      <w:proofErr w:type="gramStart"/>
      <w:r w:rsidRPr="00CC745A">
        <w:rPr>
          <w:rFonts w:ascii="Arial" w:hAnsi="Arial" w:cs="Arial"/>
        </w:rPr>
        <w:t>sob pena</w:t>
      </w:r>
      <w:proofErr w:type="gramEnd"/>
      <w:r w:rsidRPr="00CC745A">
        <w:rPr>
          <w:rFonts w:ascii="Arial" w:hAnsi="Arial" w:cs="Arial"/>
        </w:rPr>
        <w:t xml:space="preserve"> de inabilitação:</w:t>
      </w:r>
    </w:p>
    <w:p w:rsidR="00CC745A" w:rsidRPr="00CC745A" w:rsidRDefault="00CC745A" w:rsidP="00CC745A">
      <w:pPr>
        <w:jc w:val="both"/>
        <w:rPr>
          <w:rFonts w:ascii="Arial" w:hAnsi="Arial" w:cs="Arial"/>
        </w:rPr>
      </w:pPr>
      <w:r w:rsidRPr="00CC745A">
        <w:rPr>
          <w:rFonts w:ascii="Arial" w:hAnsi="Arial" w:cs="Arial"/>
        </w:rPr>
        <w:t>I.</w:t>
      </w:r>
      <w:r w:rsidRPr="00CC745A">
        <w:rPr>
          <w:rFonts w:ascii="Arial" w:hAnsi="Arial" w:cs="Arial"/>
        </w:rPr>
        <w:tab/>
        <w:t>a prova de inscrição no Cadastro de Pessoa Física - CPF;</w:t>
      </w:r>
    </w:p>
    <w:p w:rsidR="00CC745A" w:rsidRDefault="00CC745A" w:rsidP="00CC745A">
      <w:pPr>
        <w:jc w:val="both"/>
        <w:rPr>
          <w:rFonts w:ascii="Arial" w:hAnsi="Arial" w:cs="Arial"/>
        </w:rPr>
      </w:pPr>
      <w:r w:rsidRPr="00CC745A">
        <w:rPr>
          <w:rFonts w:ascii="Arial" w:hAnsi="Arial" w:cs="Arial"/>
        </w:rPr>
        <w:t>II.</w:t>
      </w:r>
      <w:r w:rsidRPr="00CC745A">
        <w:rPr>
          <w:rFonts w:ascii="Arial" w:hAnsi="Arial" w:cs="Arial"/>
        </w:rPr>
        <w:tab/>
        <w:t>o extrato da DAP</w:t>
      </w:r>
      <w:r w:rsidR="00D900D9">
        <w:rPr>
          <w:rFonts w:ascii="Arial" w:hAnsi="Arial" w:cs="Arial"/>
        </w:rPr>
        <w:t>/CAF</w:t>
      </w:r>
      <w:r w:rsidRPr="00CC745A">
        <w:rPr>
          <w:rFonts w:ascii="Arial" w:hAnsi="Arial" w:cs="Arial"/>
        </w:rPr>
        <w:t xml:space="preserve"> Física do agricultor familiar participante, emitido nos últimos 60 dias;</w:t>
      </w:r>
    </w:p>
    <w:p w:rsidR="00CC745A" w:rsidRPr="00CC745A" w:rsidRDefault="00CC745A" w:rsidP="00CC745A">
      <w:pPr>
        <w:jc w:val="both"/>
        <w:rPr>
          <w:rFonts w:ascii="Arial" w:hAnsi="Arial" w:cs="Arial"/>
        </w:rPr>
      </w:pPr>
      <w:r w:rsidRPr="00CC745A">
        <w:rPr>
          <w:rFonts w:ascii="Arial" w:hAnsi="Arial" w:cs="Arial"/>
        </w:rPr>
        <w:lastRenderedPageBreak/>
        <w:t>III.</w:t>
      </w:r>
      <w:r w:rsidRPr="00CC745A">
        <w:rPr>
          <w:rFonts w:ascii="Arial" w:hAnsi="Arial" w:cs="Arial"/>
        </w:rPr>
        <w:tab/>
        <w:t>prova de atendimento de requisitos higiên</w:t>
      </w:r>
      <w:r>
        <w:rPr>
          <w:rFonts w:ascii="Arial" w:hAnsi="Arial" w:cs="Arial"/>
        </w:rPr>
        <w:t>ico-sanitários previstos em nor</w:t>
      </w:r>
      <w:r w:rsidRPr="00CC745A">
        <w:rPr>
          <w:rFonts w:ascii="Arial" w:hAnsi="Arial" w:cs="Arial"/>
        </w:rPr>
        <w:t>mativas específicas</w:t>
      </w:r>
      <w:r w:rsidR="001B36DF">
        <w:rPr>
          <w:rFonts w:ascii="Arial" w:hAnsi="Arial" w:cs="Arial"/>
        </w:rPr>
        <w:t xml:space="preserve"> quando exigido para a atividade</w:t>
      </w:r>
      <w:r w:rsidRPr="00CC745A">
        <w:rPr>
          <w:rFonts w:ascii="Arial" w:hAnsi="Arial" w:cs="Arial"/>
        </w:rPr>
        <w:t xml:space="preserve">; </w:t>
      </w:r>
      <w:proofErr w:type="gramStart"/>
      <w:r w:rsidRPr="00CC745A">
        <w:rPr>
          <w:rFonts w:ascii="Arial" w:hAnsi="Arial" w:cs="Arial"/>
        </w:rPr>
        <w:t>e</w:t>
      </w:r>
      <w:proofErr w:type="gramEnd"/>
    </w:p>
    <w:p w:rsidR="00CC745A" w:rsidRPr="00CC745A" w:rsidRDefault="001E44F8" w:rsidP="00CC745A">
      <w:pPr>
        <w:jc w:val="both"/>
        <w:rPr>
          <w:rFonts w:ascii="Arial" w:hAnsi="Arial" w:cs="Arial"/>
        </w:rPr>
      </w:pPr>
      <w:r>
        <w:rPr>
          <w:rFonts w:ascii="Arial" w:hAnsi="Arial" w:cs="Arial"/>
        </w:rPr>
        <w:t>I</w:t>
      </w:r>
      <w:r w:rsidR="00CC745A" w:rsidRPr="00CC745A">
        <w:rPr>
          <w:rFonts w:ascii="Arial" w:hAnsi="Arial" w:cs="Arial"/>
        </w:rPr>
        <w:t>V.</w:t>
      </w:r>
      <w:r w:rsidR="00CC745A" w:rsidRPr="00CC745A">
        <w:rPr>
          <w:rFonts w:ascii="Arial" w:hAnsi="Arial" w:cs="Arial"/>
        </w:rPr>
        <w:tab/>
        <w:t>a de</w:t>
      </w:r>
      <w:r w:rsidR="00CC745A">
        <w:rPr>
          <w:rFonts w:ascii="Arial" w:hAnsi="Arial" w:cs="Arial"/>
        </w:rPr>
        <w:t>claração de que os gêneros ali</w:t>
      </w:r>
      <w:r w:rsidR="00CC745A" w:rsidRPr="00CC745A">
        <w:rPr>
          <w:rFonts w:ascii="Arial" w:hAnsi="Arial" w:cs="Arial"/>
        </w:rPr>
        <w:t>mentíci</w:t>
      </w:r>
      <w:r w:rsidR="00CC745A">
        <w:rPr>
          <w:rFonts w:ascii="Arial" w:hAnsi="Arial" w:cs="Arial"/>
        </w:rPr>
        <w:t>os a serem entregues são oriun</w:t>
      </w:r>
      <w:r w:rsidR="00CC745A" w:rsidRPr="00CC745A">
        <w:rPr>
          <w:rFonts w:ascii="Arial" w:hAnsi="Arial" w:cs="Arial"/>
        </w:rPr>
        <w:t>dos de produção</w:t>
      </w:r>
      <w:r w:rsidR="00CC745A">
        <w:rPr>
          <w:rFonts w:ascii="Arial" w:hAnsi="Arial" w:cs="Arial"/>
        </w:rPr>
        <w:t xml:space="preserve"> </w:t>
      </w:r>
      <w:r w:rsidR="00CC745A" w:rsidRPr="00CC745A">
        <w:rPr>
          <w:rFonts w:ascii="Arial" w:hAnsi="Arial" w:cs="Arial"/>
        </w:rPr>
        <w:t>própria, relacionada no projeto de venda.</w:t>
      </w:r>
    </w:p>
    <w:p w:rsidR="00CC745A" w:rsidRPr="00CC745A" w:rsidRDefault="00CC745A" w:rsidP="00CC745A">
      <w:pPr>
        <w:jc w:val="both"/>
        <w:rPr>
          <w:rFonts w:ascii="Arial" w:hAnsi="Arial" w:cs="Arial"/>
        </w:rPr>
      </w:pPr>
    </w:p>
    <w:p w:rsidR="00CC745A" w:rsidRPr="00CC745A" w:rsidRDefault="00CC745A" w:rsidP="00CC745A">
      <w:pPr>
        <w:jc w:val="both"/>
        <w:rPr>
          <w:rFonts w:ascii="Arial" w:hAnsi="Arial" w:cs="Arial"/>
        </w:rPr>
      </w:pPr>
      <w:r w:rsidRPr="00CC745A">
        <w:rPr>
          <w:rFonts w:ascii="Arial" w:hAnsi="Arial" w:cs="Arial"/>
        </w:rPr>
        <w:t>3.2.</w:t>
      </w:r>
      <w:r w:rsidRPr="00CC745A">
        <w:rPr>
          <w:rFonts w:ascii="Arial" w:hAnsi="Arial" w:cs="Arial"/>
        </w:rPr>
        <w:tab/>
        <w:t>Envelope nº 01 – Habilitação do Grupo Informal.</w:t>
      </w:r>
    </w:p>
    <w:p w:rsidR="00CC745A" w:rsidRPr="00CC745A" w:rsidRDefault="00CC745A" w:rsidP="00CC745A">
      <w:pPr>
        <w:jc w:val="both"/>
        <w:rPr>
          <w:rFonts w:ascii="Arial" w:hAnsi="Arial" w:cs="Arial"/>
        </w:rPr>
      </w:pPr>
      <w:r w:rsidRPr="00CC745A">
        <w:rPr>
          <w:rFonts w:ascii="Arial" w:hAnsi="Arial" w:cs="Arial"/>
        </w:rPr>
        <w:t>O Grupo Info</w:t>
      </w:r>
      <w:r>
        <w:rPr>
          <w:rFonts w:ascii="Arial" w:hAnsi="Arial" w:cs="Arial"/>
        </w:rPr>
        <w:t>rmal deverá apresentar no Enve</w:t>
      </w:r>
      <w:r w:rsidRPr="00CC745A">
        <w:rPr>
          <w:rFonts w:ascii="Arial" w:hAnsi="Arial" w:cs="Arial"/>
        </w:rPr>
        <w:t xml:space="preserve">lope nº 01, </w:t>
      </w:r>
      <w:r>
        <w:rPr>
          <w:rFonts w:ascii="Arial" w:hAnsi="Arial" w:cs="Arial"/>
        </w:rPr>
        <w:t>os documentos abaixo relaciona</w:t>
      </w:r>
      <w:r w:rsidRPr="00CC745A">
        <w:rPr>
          <w:rFonts w:ascii="Arial" w:hAnsi="Arial" w:cs="Arial"/>
        </w:rPr>
        <w:t xml:space="preserve">dos, </w:t>
      </w:r>
      <w:proofErr w:type="gramStart"/>
      <w:r w:rsidRPr="00CC745A">
        <w:rPr>
          <w:rFonts w:ascii="Arial" w:hAnsi="Arial" w:cs="Arial"/>
        </w:rPr>
        <w:t>sob pena</w:t>
      </w:r>
      <w:proofErr w:type="gramEnd"/>
      <w:r w:rsidRPr="00CC745A">
        <w:rPr>
          <w:rFonts w:ascii="Arial" w:hAnsi="Arial" w:cs="Arial"/>
        </w:rPr>
        <w:t xml:space="preserve"> de inabilitação:</w:t>
      </w:r>
    </w:p>
    <w:p w:rsidR="00CC745A" w:rsidRPr="00CC745A" w:rsidRDefault="00CC745A" w:rsidP="00CC745A">
      <w:pPr>
        <w:jc w:val="both"/>
        <w:rPr>
          <w:rFonts w:ascii="Arial" w:hAnsi="Arial" w:cs="Arial"/>
        </w:rPr>
      </w:pPr>
      <w:r w:rsidRPr="00CC745A">
        <w:rPr>
          <w:rFonts w:ascii="Arial" w:hAnsi="Arial" w:cs="Arial"/>
        </w:rPr>
        <w:t>I.</w:t>
      </w:r>
      <w:r w:rsidRPr="00CC745A">
        <w:rPr>
          <w:rFonts w:ascii="Arial" w:hAnsi="Arial" w:cs="Arial"/>
        </w:rPr>
        <w:tab/>
        <w:t>a prova de inscrição no Cadastro de Pessoa Física - CPF;</w:t>
      </w:r>
    </w:p>
    <w:p w:rsidR="00CC745A" w:rsidRPr="00CC745A" w:rsidRDefault="00CC745A" w:rsidP="00CC745A">
      <w:pPr>
        <w:jc w:val="both"/>
        <w:rPr>
          <w:rFonts w:ascii="Arial" w:hAnsi="Arial" w:cs="Arial"/>
        </w:rPr>
      </w:pPr>
      <w:r w:rsidRPr="00CC745A">
        <w:rPr>
          <w:rFonts w:ascii="Arial" w:hAnsi="Arial" w:cs="Arial"/>
        </w:rPr>
        <w:t>II.</w:t>
      </w:r>
      <w:r w:rsidRPr="00CC745A">
        <w:rPr>
          <w:rFonts w:ascii="Arial" w:hAnsi="Arial" w:cs="Arial"/>
        </w:rPr>
        <w:tab/>
        <w:t>o extr</w:t>
      </w:r>
      <w:r>
        <w:rPr>
          <w:rFonts w:ascii="Arial" w:hAnsi="Arial" w:cs="Arial"/>
        </w:rPr>
        <w:t>ato da DAP</w:t>
      </w:r>
      <w:r w:rsidR="00D900D9">
        <w:rPr>
          <w:rFonts w:ascii="Arial" w:hAnsi="Arial" w:cs="Arial"/>
        </w:rPr>
        <w:t>/CAF</w:t>
      </w:r>
      <w:r>
        <w:rPr>
          <w:rFonts w:ascii="Arial" w:hAnsi="Arial" w:cs="Arial"/>
        </w:rPr>
        <w:t xml:space="preserve"> Física de cada agri</w:t>
      </w:r>
      <w:r w:rsidRPr="00CC745A">
        <w:rPr>
          <w:rFonts w:ascii="Arial" w:hAnsi="Arial" w:cs="Arial"/>
        </w:rPr>
        <w:t>cultor familiar participante, emitido nos últimos 60 dias;</w:t>
      </w:r>
    </w:p>
    <w:p w:rsidR="00CC745A" w:rsidRPr="00CC745A" w:rsidRDefault="00CC745A" w:rsidP="00CC745A">
      <w:pPr>
        <w:jc w:val="both"/>
        <w:rPr>
          <w:rFonts w:ascii="Arial" w:hAnsi="Arial" w:cs="Arial"/>
        </w:rPr>
      </w:pPr>
      <w:r w:rsidRPr="00CC745A">
        <w:rPr>
          <w:rFonts w:ascii="Arial" w:hAnsi="Arial" w:cs="Arial"/>
        </w:rPr>
        <w:t>III.</w:t>
      </w:r>
      <w:r w:rsidRPr="00CC745A">
        <w:rPr>
          <w:rFonts w:ascii="Arial" w:hAnsi="Arial" w:cs="Arial"/>
        </w:rPr>
        <w:tab/>
        <w:t>prova de atendimento de requisitos higiêni</w:t>
      </w:r>
      <w:r>
        <w:rPr>
          <w:rFonts w:ascii="Arial" w:hAnsi="Arial" w:cs="Arial"/>
        </w:rPr>
        <w:t>co-sanitários previstos em nor</w:t>
      </w:r>
      <w:r w:rsidRPr="00CC745A">
        <w:rPr>
          <w:rFonts w:ascii="Arial" w:hAnsi="Arial" w:cs="Arial"/>
        </w:rPr>
        <w:t>mativas específicas</w:t>
      </w:r>
      <w:r w:rsidR="001B36DF" w:rsidRPr="001B36DF">
        <w:rPr>
          <w:rFonts w:ascii="Arial" w:hAnsi="Arial" w:cs="Arial"/>
        </w:rPr>
        <w:t xml:space="preserve"> </w:t>
      </w:r>
      <w:r w:rsidR="001B36DF">
        <w:rPr>
          <w:rFonts w:ascii="Arial" w:hAnsi="Arial" w:cs="Arial"/>
        </w:rPr>
        <w:t>quando exigido para a atividade</w:t>
      </w:r>
      <w:r w:rsidRPr="00CC745A">
        <w:rPr>
          <w:rFonts w:ascii="Arial" w:hAnsi="Arial" w:cs="Arial"/>
        </w:rPr>
        <w:t xml:space="preserve">; </w:t>
      </w:r>
      <w:proofErr w:type="gramStart"/>
      <w:r w:rsidRPr="00CC745A">
        <w:rPr>
          <w:rFonts w:ascii="Arial" w:hAnsi="Arial" w:cs="Arial"/>
        </w:rPr>
        <w:t>e</w:t>
      </w:r>
      <w:proofErr w:type="gramEnd"/>
    </w:p>
    <w:p w:rsidR="00CC745A" w:rsidRPr="00CC745A" w:rsidRDefault="001E44F8" w:rsidP="00CC745A">
      <w:pPr>
        <w:jc w:val="both"/>
        <w:rPr>
          <w:rFonts w:ascii="Arial" w:hAnsi="Arial" w:cs="Arial"/>
        </w:rPr>
      </w:pPr>
      <w:r>
        <w:rPr>
          <w:rFonts w:ascii="Arial" w:hAnsi="Arial" w:cs="Arial"/>
        </w:rPr>
        <w:t>I</w:t>
      </w:r>
      <w:r w:rsidR="00CC745A" w:rsidRPr="00CC745A">
        <w:rPr>
          <w:rFonts w:ascii="Arial" w:hAnsi="Arial" w:cs="Arial"/>
        </w:rPr>
        <w:t>V.</w:t>
      </w:r>
      <w:r w:rsidR="00CC745A" w:rsidRPr="00CC745A">
        <w:rPr>
          <w:rFonts w:ascii="Arial" w:hAnsi="Arial" w:cs="Arial"/>
        </w:rPr>
        <w:tab/>
        <w:t>a de</w:t>
      </w:r>
      <w:r w:rsidR="00CC745A">
        <w:rPr>
          <w:rFonts w:ascii="Arial" w:hAnsi="Arial" w:cs="Arial"/>
        </w:rPr>
        <w:t>claração de que os gêneros ali</w:t>
      </w:r>
      <w:r w:rsidR="00CC745A" w:rsidRPr="00CC745A">
        <w:rPr>
          <w:rFonts w:ascii="Arial" w:hAnsi="Arial" w:cs="Arial"/>
        </w:rPr>
        <w:t>mentí</w:t>
      </w:r>
      <w:r w:rsidR="00CC745A">
        <w:rPr>
          <w:rFonts w:ascii="Arial" w:hAnsi="Arial" w:cs="Arial"/>
        </w:rPr>
        <w:t>cios a serem entregues são pro</w:t>
      </w:r>
      <w:r w:rsidR="00CC745A" w:rsidRPr="00CC745A">
        <w:rPr>
          <w:rFonts w:ascii="Arial" w:hAnsi="Arial" w:cs="Arial"/>
        </w:rPr>
        <w:t>duzidos pelos agricultores familiares relacionados no projeto de venda.</w:t>
      </w:r>
    </w:p>
    <w:p w:rsidR="00CC745A" w:rsidRPr="00CC745A" w:rsidRDefault="00CC745A" w:rsidP="00CC745A">
      <w:pPr>
        <w:jc w:val="both"/>
        <w:rPr>
          <w:rFonts w:ascii="Arial" w:hAnsi="Arial" w:cs="Arial"/>
        </w:rPr>
      </w:pPr>
    </w:p>
    <w:p w:rsidR="00CC745A" w:rsidRPr="00CC745A" w:rsidRDefault="00CC745A" w:rsidP="00CC745A">
      <w:pPr>
        <w:jc w:val="both"/>
        <w:rPr>
          <w:rFonts w:ascii="Arial" w:hAnsi="Arial" w:cs="Arial"/>
        </w:rPr>
      </w:pPr>
      <w:r w:rsidRPr="00CC745A">
        <w:rPr>
          <w:rFonts w:ascii="Arial" w:hAnsi="Arial" w:cs="Arial"/>
        </w:rPr>
        <w:t>3.3.</w:t>
      </w:r>
      <w:r w:rsidRPr="00CC745A">
        <w:rPr>
          <w:rFonts w:ascii="Arial" w:hAnsi="Arial" w:cs="Arial"/>
        </w:rPr>
        <w:tab/>
        <w:t>Envelope nº 01 – Habilitação do Grupo Formal</w:t>
      </w:r>
    </w:p>
    <w:p w:rsidR="00CC745A" w:rsidRPr="00CC745A" w:rsidRDefault="00CC745A" w:rsidP="00CC745A">
      <w:pPr>
        <w:jc w:val="both"/>
        <w:rPr>
          <w:rFonts w:ascii="Arial" w:hAnsi="Arial" w:cs="Arial"/>
        </w:rPr>
      </w:pPr>
      <w:r w:rsidRPr="00CC745A">
        <w:rPr>
          <w:rFonts w:ascii="Arial" w:hAnsi="Arial" w:cs="Arial"/>
        </w:rPr>
        <w:t>O Grupo Form</w:t>
      </w:r>
      <w:r>
        <w:rPr>
          <w:rFonts w:ascii="Arial" w:hAnsi="Arial" w:cs="Arial"/>
        </w:rPr>
        <w:t>al deverá apresentar no Envelo</w:t>
      </w:r>
      <w:r w:rsidRPr="00CC745A">
        <w:rPr>
          <w:rFonts w:ascii="Arial" w:hAnsi="Arial" w:cs="Arial"/>
        </w:rPr>
        <w:t xml:space="preserve">pe nº 01, os documentos abaixo relacionados, </w:t>
      </w:r>
      <w:proofErr w:type="gramStart"/>
      <w:r w:rsidRPr="00CC745A">
        <w:rPr>
          <w:rFonts w:ascii="Arial" w:hAnsi="Arial" w:cs="Arial"/>
        </w:rPr>
        <w:t>sob pena</w:t>
      </w:r>
      <w:proofErr w:type="gramEnd"/>
      <w:r w:rsidRPr="00CC745A">
        <w:rPr>
          <w:rFonts w:ascii="Arial" w:hAnsi="Arial" w:cs="Arial"/>
        </w:rPr>
        <w:t xml:space="preserve"> de inabilitação:</w:t>
      </w:r>
    </w:p>
    <w:p w:rsidR="00CC745A" w:rsidRPr="00CC745A" w:rsidRDefault="00CC745A" w:rsidP="00CC745A">
      <w:pPr>
        <w:jc w:val="both"/>
        <w:rPr>
          <w:rFonts w:ascii="Arial" w:hAnsi="Arial" w:cs="Arial"/>
        </w:rPr>
      </w:pPr>
      <w:r w:rsidRPr="00CC745A">
        <w:rPr>
          <w:rFonts w:ascii="Arial" w:hAnsi="Arial" w:cs="Arial"/>
        </w:rPr>
        <w:t>I.</w:t>
      </w:r>
      <w:r w:rsidRPr="00CC745A">
        <w:rPr>
          <w:rFonts w:ascii="Arial" w:hAnsi="Arial" w:cs="Arial"/>
        </w:rPr>
        <w:tab/>
        <w:t>a pr</w:t>
      </w:r>
      <w:r>
        <w:rPr>
          <w:rFonts w:ascii="Arial" w:hAnsi="Arial" w:cs="Arial"/>
        </w:rPr>
        <w:t>ova de inscrição no Cadastro Na</w:t>
      </w:r>
      <w:r w:rsidRPr="00CC745A">
        <w:rPr>
          <w:rFonts w:ascii="Arial" w:hAnsi="Arial" w:cs="Arial"/>
        </w:rPr>
        <w:t>cional de Pessoa Jurídica - CNPJ;</w:t>
      </w:r>
    </w:p>
    <w:p w:rsidR="00CC745A" w:rsidRPr="00CC745A" w:rsidRDefault="00CC745A" w:rsidP="00CC745A">
      <w:pPr>
        <w:jc w:val="both"/>
        <w:rPr>
          <w:rFonts w:ascii="Arial" w:hAnsi="Arial" w:cs="Arial"/>
        </w:rPr>
      </w:pPr>
      <w:r w:rsidRPr="00CC745A">
        <w:rPr>
          <w:rFonts w:ascii="Arial" w:hAnsi="Arial" w:cs="Arial"/>
        </w:rPr>
        <w:t>II.</w:t>
      </w:r>
      <w:r w:rsidRPr="00CC745A">
        <w:rPr>
          <w:rFonts w:ascii="Arial" w:hAnsi="Arial" w:cs="Arial"/>
        </w:rPr>
        <w:tab/>
        <w:t>o extrat</w:t>
      </w:r>
      <w:r>
        <w:rPr>
          <w:rFonts w:ascii="Arial" w:hAnsi="Arial" w:cs="Arial"/>
        </w:rPr>
        <w:t>o da DAP</w:t>
      </w:r>
      <w:r w:rsidR="00D900D9">
        <w:rPr>
          <w:rFonts w:ascii="Arial" w:hAnsi="Arial" w:cs="Arial"/>
        </w:rPr>
        <w:t>/CAF</w:t>
      </w:r>
      <w:r>
        <w:rPr>
          <w:rFonts w:ascii="Arial" w:hAnsi="Arial" w:cs="Arial"/>
        </w:rPr>
        <w:t xml:space="preserve"> Jurídica para associa</w:t>
      </w:r>
      <w:r w:rsidRPr="00CC745A">
        <w:rPr>
          <w:rFonts w:ascii="Arial" w:hAnsi="Arial" w:cs="Arial"/>
        </w:rPr>
        <w:t>ções e cooperativas,</w:t>
      </w:r>
      <w:r>
        <w:rPr>
          <w:rFonts w:ascii="Arial" w:hAnsi="Arial" w:cs="Arial"/>
        </w:rPr>
        <w:t xml:space="preserve"> emitido nos últi</w:t>
      </w:r>
      <w:r w:rsidRPr="00CC745A">
        <w:rPr>
          <w:rFonts w:ascii="Arial" w:hAnsi="Arial" w:cs="Arial"/>
        </w:rPr>
        <w:t>mos 60 dias;</w:t>
      </w:r>
    </w:p>
    <w:p w:rsidR="00CC745A" w:rsidRPr="00CC745A" w:rsidRDefault="00CC745A" w:rsidP="00CC745A">
      <w:pPr>
        <w:jc w:val="both"/>
        <w:rPr>
          <w:rFonts w:ascii="Arial" w:hAnsi="Arial" w:cs="Arial"/>
        </w:rPr>
      </w:pPr>
      <w:r w:rsidRPr="00CC745A">
        <w:rPr>
          <w:rFonts w:ascii="Arial" w:hAnsi="Arial" w:cs="Arial"/>
        </w:rPr>
        <w:t>III.</w:t>
      </w:r>
      <w:r w:rsidRPr="00CC745A">
        <w:rPr>
          <w:rFonts w:ascii="Arial" w:hAnsi="Arial" w:cs="Arial"/>
        </w:rPr>
        <w:tab/>
        <w:t>a pro</w:t>
      </w:r>
      <w:r>
        <w:rPr>
          <w:rFonts w:ascii="Arial" w:hAnsi="Arial" w:cs="Arial"/>
        </w:rPr>
        <w:t>va de regularidade com a Fazen</w:t>
      </w:r>
      <w:r w:rsidRPr="00CC745A">
        <w:rPr>
          <w:rFonts w:ascii="Arial" w:hAnsi="Arial" w:cs="Arial"/>
        </w:rPr>
        <w:t>da Federal, relativa à Seguridade Social e ao Fundo de Garantia por Tempo de Serviço - FGTS;</w:t>
      </w:r>
    </w:p>
    <w:p w:rsidR="00CC745A" w:rsidRPr="00CC745A" w:rsidRDefault="00CC745A" w:rsidP="00CC745A">
      <w:pPr>
        <w:jc w:val="both"/>
        <w:rPr>
          <w:rFonts w:ascii="Arial" w:hAnsi="Arial" w:cs="Arial"/>
        </w:rPr>
      </w:pPr>
      <w:r w:rsidRPr="00CC745A">
        <w:rPr>
          <w:rFonts w:ascii="Arial" w:hAnsi="Arial" w:cs="Arial"/>
        </w:rPr>
        <w:t>IV.</w:t>
      </w:r>
      <w:r w:rsidRPr="00CC745A">
        <w:rPr>
          <w:rFonts w:ascii="Arial" w:hAnsi="Arial" w:cs="Arial"/>
        </w:rPr>
        <w:tab/>
        <w:t>as cópias do estatuto e ata de posse da atual diretoria da entidade registrada no órgão competente;</w:t>
      </w:r>
    </w:p>
    <w:p w:rsidR="00CC745A" w:rsidRPr="00CC745A" w:rsidRDefault="00CC745A" w:rsidP="00CC745A">
      <w:pPr>
        <w:jc w:val="both"/>
        <w:rPr>
          <w:rFonts w:ascii="Arial" w:hAnsi="Arial" w:cs="Arial"/>
        </w:rPr>
      </w:pPr>
      <w:r w:rsidRPr="00CC745A">
        <w:rPr>
          <w:rFonts w:ascii="Arial" w:hAnsi="Arial" w:cs="Arial"/>
        </w:rPr>
        <w:t>V.</w:t>
      </w:r>
      <w:r w:rsidRPr="00CC745A">
        <w:rPr>
          <w:rFonts w:ascii="Arial" w:hAnsi="Arial" w:cs="Arial"/>
        </w:rPr>
        <w:tab/>
        <w:t>a decla</w:t>
      </w:r>
      <w:r>
        <w:rPr>
          <w:rFonts w:ascii="Arial" w:hAnsi="Arial" w:cs="Arial"/>
        </w:rPr>
        <w:t>ração de que os gêneros alimen</w:t>
      </w:r>
      <w:r w:rsidRPr="00CC745A">
        <w:rPr>
          <w:rFonts w:ascii="Arial" w:hAnsi="Arial" w:cs="Arial"/>
        </w:rPr>
        <w:t>tícios a serem entregues são produzidos pelos associados/cooperados;</w:t>
      </w:r>
    </w:p>
    <w:p w:rsidR="00CC745A" w:rsidRPr="00CC745A" w:rsidRDefault="00CC745A" w:rsidP="00CC745A">
      <w:pPr>
        <w:jc w:val="both"/>
        <w:rPr>
          <w:rFonts w:ascii="Arial" w:hAnsi="Arial" w:cs="Arial"/>
        </w:rPr>
      </w:pPr>
      <w:r w:rsidRPr="00CC745A">
        <w:rPr>
          <w:rFonts w:ascii="Arial" w:hAnsi="Arial" w:cs="Arial"/>
        </w:rPr>
        <w:t>VI.</w:t>
      </w:r>
      <w:r w:rsidRPr="00CC745A">
        <w:rPr>
          <w:rFonts w:ascii="Arial" w:hAnsi="Arial" w:cs="Arial"/>
        </w:rPr>
        <w:tab/>
        <w:t>a declaração do seu representante legal de responsabilidade pelo controle do atendimen</w:t>
      </w:r>
      <w:r>
        <w:rPr>
          <w:rFonts w:ascii="Arial" w:hAnsi="Arial" w:cs="Arial"/>
        </w:rPr>
        <w:t>to do limite individual de ven</w:t>
      </w:r>
      <w:r w:rsidRPr="00CC745A">
        <w:rPr>
          <w:rFonts w:ascii="Arial" w:hAnsi="Arial" w:cs="Arial"/>
        </w:rPr>
        <w:t>da de seus cooperados/associados;</w:t>
      </w:r>
    </w:p>
    <w:p w:rsidR="00CC745A" w:rsidRPr="00CC745A" w:rsidRDefault="001E44F8" w:rsidP="00CC745A">
      <w:pPr>
        <w:jc w:val="both"/>
        <w:rPr>
          <w:rFonts w:ascii="Arial" w:hAnsi="Arial" w:cs="Arial"/>
        </w:rPr>
      </w:pPr>
      <w:r>
        <w:rPr>
          <w:rFonts w:ascii="Arial" w:hAnsi="Arial" w:cs="Arial"/>
        </w:rPr>
        <w:t>VII</w:t>
      </w:r>
      <w:r w:rsidR="00CC745A" w:rsidRPr="00CC745A">
        <w:rPr>
          <w:rFonts w:ascii="Arial" w:hAnsi="Arial" w:cs="Arial"/>
        </w:rPr>
        <w:t>.</w:t>
      </w:r>
      <w:r w:rsidR="00CC745A" w:rsidRPr="00CC745A">
        <w:rPr>
          <w:rFonts w:ascii="Arial" w:hAnsi="Arial" w:cs="Arial"/>
        </w:rPr>
        <w:tab/>
        <w:t>a prova d</w:t>
      </w:r>
      <w:r w:rsidR="00CC745A">
        <w:rPr>
          <w:rFonts w:ascii="Arial" w:hAnsi="Arial" w:cs="Arial"/>
        </w:rPr>
        <w:t>e atendimento de requisitos hi</w:t>
      </w:r>
      <w:r w:rsidR="00CC745A" w:rsidRPr="00CC745A">
        <w:rPr>
          <w:rFonts w:ascii="Arial" w:hAnsi="Arial" w:cs="Arial"/>
        </w:rPr>
        <w:t>giênico-s</w:t>
      </w:r>
      <w:r w:rsidR="00CC745A">
        <w:rPr>
          <w:rFonts w:ascii="Arial" w:hAnsi="Arial" w:cs="Arial"/>
        </w:rPr>
        <w:t>anitários previstos em normati</w:t>
      </w:r>
      <w:r w:rsidR="00CC745A" w:rsidRPr="00CC745A">
        <w:rPr>
          <w:rFonts w:ascii="Arial" w:hAnsi="Arial" w:cs="Arial"/>
        </w:rPr>
        <w:t>vas específicas</w:t>
      </w:r>
      <w:r w:rsidR="001B36DF" w:rsidRPr="001B36DF">
        <w:rPr>
          <w:rFonts w:ascii="Arial" w:hAnsi="Arial" w:cs="Arial"/>
        </w:rPr>
        <w:t xml:space="preserve"> </w:t>
      </w:r>
      <w:r w:rsidR="001B36DF">
        <w:rPr>
          <w:rFonts w:ascii="Arial" w:hAnsi="Arial" w:cs="Arial"/>
        </w:rPr>
        <w:t>quando exigido para a atividade</w:t>
      </w:r>
      <w:r w:rsidR="00CC745A" w:rsidRPr="00CC745A">
        <w:rPr>
          <w:rFonts w:ascii="Arial" w:hAnsi="Arial" w:cs="Arial"/>
        </w:rPr>
        <w:t>.</w:t>
      </w:r>
    </w:p>
    <w:p w:rsidR="00CC745A" w:rsidRPr="00CC745A" w:rsidRDefault="00CC745A" w:rsidP="00CC745A">
      <w:pPr>
        <w:jc w:val="both"/>
        <w:rPr>
          <w:rFonts w:ascii="Arial" w:hAnsi="Arial" w:cs="Arial"/>
        </w:rPr>
      </w:pPr>
    </w:p>
    <w:p w:rsidR="00CC745A" w:rsidRPr="00CC745A" w:rsidRDefault="00CC745A" w:rsidP="00CC745A">
      <w:pPr>
        <w:jc w:val="both"/>
        <w:rPr>
          <w:rFonts w:ascii="Arial" w:hAnsi="Arial" w:cs="Arial"/>
          <w:b/>
        </w:rPr>
      </w:pPr>
      <w:r w:rsidRPr="00CC745A">
        <w:rPr>
          <w:rFonts w:ascii="Arial" w:hAnsi="Arial" w:cs="Arial"/>
          <w:b/>
        </w:rPr>
        <w:t>4.</w:t>
      </w:r>
      <w:r w:rsidRPr="00CC745A">
        <w:rPr>
          <w:rFonts w:ascii="Arial" w:hAnsi="Arial" w:cs="Arial"/>
          <w:b/>
        </w:rPr>
        <w:tab/>
        <w:t xml:space="preserve">ENVELOPE Nº 02 – </w:t>
      </w:r>
      <w:proofErr w:type="gramStart"/>
      <w:r w:rsidRPr="00CC745A">
        <w:rPr>
          <w:rFonts w:ascii="Arial" w:hAnsi="Arial" w:cs="Arial"/>
          <w:b/>
        </w:rPr>
        <w:t>PROJETO</w:t>
      </w:r>
      <w:proofErr w:type="gramEnd"/>
      <w:r w:rsidRPr="00CC745A">
        <w:rPr>
          <w:rFonts w:ascii="Arial" w:hAnsi="Arial" w:cs="Arial"/>
          <w:b/>
        </w:rPr>
        <w:t xml:space="preserve"> DE VENDA</w:t>
      </w:r>
    </w:p>
    <w:p w:rsidR="00CC745A" w:rsidRPr="00CC745A" w:rsidRDefault="00CC745A" w:rsidP="00CC745A">
      <w:pPr>
        <w:jc w:val="both"/>
        <w:rPr>
          <w:rFonts w:ascii="Arial" w:hAnsi="Arial" w:cs="Arial"/>
        </w:rPr>
      </w:pPr>
    </w:p>
    <w:p w:rsidR="00CC745A" w:rsidRPr="00CC745A" w:rsidRDefault="00CC745A" w:rsidP="00CC745A">
      <w:pPr>
        <w:jc w:val="both"/>
        <w:rPr>
          <w:rFonts w:ascii="Arial" w:hAnsi="Arial" w:cs="Arial"/>
        </w:rPr>
      </w:pPr>
      <w:r w:rsidRPr="00CC745A">
        <w:rPr>
          <w:rFonts w:ascii="Arial" w:hAnsi="Arial" w:cs="Arial"/>
        </w:rPr>
        <w:t>4.1.</w:t>
      </w:r>
      <w:r w:rsidRPr="00CC745A">
        <w:rPr>
          <w:rFonts w:ascii="Arial" w:hAnsi="Arial" w:cs="Arial"/>
        </w:rPr>
        <w:tab/>
        <w:t>No Envel</w:t>
      </w:r>
      <w:r>
        <w:rPr>
          <w:rFonts w:ascii="Arial" w:hAnsi="Arial" w:cs="Arial"/>
        </w:rPr>
        <w:t>ope nº 02 os Fornecedores Indi</w:t>
      </w:r>
      <w:r w:rsidRPr="00CC745A">
        <w:rPr>
          <w:rFonts w:ascii="Arial" w:hAnsi="Arial" w:cs="Arial"/>
        </w:rPr>
        <w:t>viduais, Grupos Informais ou Grupos Formais deverão apresentar o P</w:t>
      </w:r>
      <w:r>
        <w:rPr>
          <w:rFonts w:ascii="Arial" w:hAnsi="Arial" w:cs="Arial"/>
        </w:rPr>
        <w:t>rojeto de Venda de Gêne</w:t>
      </w:r>
      <w:r w:rsidRPr="00CC745A">
        <w:rPr>
          <w:rFonts w:ascii="Arial" w:hAnsi="Arial" w:cs="Arial"/>
        </w:rPr>
        <w:t xml:space="preserve">ros Alimentícios da Agricultura Familiar conforme Anexo </w:t>
      </w:r>
      <w:r w:rsidR="001B36DF">
        <w:rPr>
          <w:rFonts w:ascii="Arial" w:hAnsi="Arial" w:cs="Arial"/>
        </w:rPr>
        <w:t>VII da</w:t>
      </w:r>
      <w:r w:rsidRPr="00CC745A">
        <w:rPr>
          <w:rFonts w:ascii="Arial" w:hAnsi="Arial" w:cs="Arial"/>
        </w:rPr>
        <w:t xml:space="preserve"> </w:t>
      </w:r>
      <w:r w:rsidR="004F219B">
        <w:rPr>
          <w:rFonts w:ascii="Arial" w:hAnsi="Arial" w:cs="Arial"/>
        </w:rPr>
        <w:t>Resolução nº 06/2020</w:t>
      </w:r>
      <w:r w:rsidRPr="00CC745A">
        <w:rPr>
          <w:rFonts w:ascii="Arial" w:hAnsi="Arial" w:cs="Arial"/>
        </w:rPr>
        <w:t>.</w:t>
      </w:r>
    </w:p>
    <w:p w:rsidR="00CC745A" w:rsidRDefault="00CC745A" w:rsidP="00CC745A">
      <w:pPr>
        <w:jc w:val="both"/>
        <w:rPr>
          <w:rFonts w:ascii="Arial" w:hAnsi="Arial" w:cs="Arial"/>
        </w:rPr>
      </w:pPr>
      <w:r w:rsidRPr="00CC745A">
        <w:rPr>
          <w:rFonts w:ascii="Arial" w:hAnsi="Arial" w:cs="Arial"/>
        </w:rPr>
        <w:t>4.2.</w:t>
      </w:r>
      <w:r w:rsidRPr="00CC745A">
        <w:rPr>
          <w:rFonts w:ascii="Arial" w:hAnsi="Arial" w:cs="Arial"/>
        </w:rPr>
        <w:tab/>
        <w:t xml:space="preserve">A relação dos proponentes dos projetos de venda será apresentada em sessão pública e registrada em ata </w:t>
      </w:r>
      <w:r w:rsidR="00770264">
        <w:rPr>
          <w:rFonts w:ascii="Arial" w:hAnsi="Arial" w:cs="Arial"/>
        </w:rPr>
        <w:t>01 dia</w:t>
      </w:r>
      <w:r w:rsidRPr="00CC745A">
        <w:rPr>
          <w:rFonts w:ascii="Arial" w:hAnsi="Arial" w:cs="Arial"/>
        </w:rPr>
        <w:t xml:space="preserve"> após o término do prazo de apresentação dos</w:t>
      </w:r>
      <w:r w:rsidR="004F219B">
        <w:rPr>
          <w:rFonts w:ascii="Arial" w:hAnsi="Arial" w:cs="Arial"/>
        </w:rPr>
        <w:t xml:space="preserve"> projetos. O resultado da sele</w:t>
      </w:r>
      <w:r w:rsidRPr="00CC745A">
        <w:rPr>
          <w:rFonts w:ascii="Arial" w:hAnsi="Arial" w:cs="Arial"/>
        </w:rPr>
        <w:t>ção será publicado</w:t>
      </w:r>
      <w:r w:rsidR="001F5916">
        <w:rPr>
          <w:rFonts w:ascii="Arial" w:hAnsi="Arial" w:cs="Arial"/>
        </w:rPr>
        <w:t xml:space="preserve"> </w:t>
      </w:r>
      <w:r w:rsidR="00770264">
        <w:rPr>
          <w:rFonts w:ascii="Arial" w:hAnsi="Arial" w:cs="Arial"/>
        </w:rPr>
        <w:t>em até 02</w:t>
      </w:r>
      <w:r w:rsidR="001F5916">
        <w:rPr>
          <w:rFonts w:ascii="Arial" w:hAnsi="Arial" w:cs="Arial"/>
        </w:rPr>
        <w:t xml:space="preserve"> dias após o prazo da publi</w:t>
      </w:r>
      <w:r w:rsidRPr="00CC745A">
        <w:rPr>
          <w:rFonts w:ascii="Arial" w:hAnsi="Arial" w:cs="Arial"/>
        </w:rPr>
        <w:t xml:space="preserve">cação da relação dos proponentes e no prazo de </w:t>
      </w:r>
      <w:r w:rsidR="00770264">
        <w:rPr>
          <w:rFonts w:ascii="Arial" w:hAnsi="Arial" w:cs="Arial"/>
        </w:rPr>
        <w:t>05</w:t>
      </w:r>
      <w:r w:rsidRPr="00CC745A">
        <w:rPr>
          <w:rFonts w:ascii="Arial" w:hAnsi="Arial" w:cs="Arial"/>
        </w:rPr>
        <w:t xml:space="preserve"> dias o(s) selecionado(s) </w:t>
      </w:r>
      <w:proofErr w:type="gramStart"/>
      <w:r w:rsidRPr="00CC745A">
        <w:rPr>
          <w:rFonts w:ascii="Arial" w:hAnsi="Arial" w:cs="Arial"/>
        </w:rPr>
        <w:t>será(</w:t>
      </w:r>
      <w:proofErr w:type="spellStart"/>
      <w:proofErr w:type="gramEnd"/>
      <w:r w:rsidRPr="00CC745A">
        <w:rPr>
          <w:rFonts w:ascii="Arial" w:hAnsi="Arial" w:cs="Arial"/>
        </w:rPr>
        <w:t>ão</w:t>
      </w:r>
      <w:proofErr w:type="spellEnd"/>
      <w:r w:rsidRPr="00CC745A">
        <w:rPr>
          <w:rFonts w:ascii="Arial" w:hAnsi="Arial" w:cs="Arial"/>
        </w:rPr>
        <w:t>) convocado(s) para assinatura do(s) contrato(s).</w:t>
      </w:r>
    </w:p>
    <w:p w:rsidR="001F5916" w:rsidRPr="001F5916" w:rsidRDefault="001F5916" w:rsidP="001F5916">
      <w:pPr>
        <w:jc w:val="both"/>
        <w:rPr>
          <w:rFonts w:ascii="Arial" w:hAnsi="Arial" w:cs="Arial"/>
        </w:rPr>
      </w:pPr>
      <w:r w:rsidRPr="001F5916">
        <w:rPr>
          <w:rFonts w:ascii="Arial" w:hAnsi="Arial" w:cs="Arial"/>
        </w:rPr>
        <w:t>4.3.</w:t>
      </w:r>
      <w:r w:rsidRPr="001F5916">
        <w:rPr>
          <w:rFonts w:ascii="Arial" w:hAnsi="Arial" w:cs="Arial"/>
        </w:rPr>
        <w:tab/>
        <w:t xml:space="preserve">O(s) projeto(s) de venda a </w:t>
      </w:r>
      <w:proofErr w:type="gramStart"/>
      <w:r w:rsidRPr="001F5916">
        <w:rPr>
          <w:rFonts w:ascii="Arial" w:hAnsi="Arial" w:cs="Arial"/>
        </w:rPr>
        <w:t>ser(</w:t>
      </w:r>
      <w:proofErr w:type="gramEnd"/>
      <w:r w:rsidRPr="001F5916">
        <w:rPr>
          <w:rFonts w:ascii="Arial" w:hAnsi="Arial" w:cs="Arial"/>
        </w:rPr>
        <w:t>e</w:t>
      </w:r>
      <w:r>
        <w:rPr>
          <w:rFonts w:ascii="Arial" w:hAnsi="Arial" w:cs="Arial"/>
        </w:rPr>
        <w:t>m) contra</w:t>
      </w:r>
      <w:r w:rsidRPr="001F5916">
        <w:rPr>
          <w:rFonts w:ascii="Arial" w:hAnsi="Arial" w:cs="Arial"/>
        </w:rPr>
        <w:t>tado(s) será(</w:t>
      </w:r>
      <w:proofErr w:type="spellStart"/>
      <w:r w:rsidRPr="001F5916">
        <w:rPr>
          <w:rFonts w:ascii="Arial" w:hAnsi="Arial" w:cs="Arial"/>
        </w:rPr>
        <w:t>ão</w:t>
      </w:r>
      <w:proofErr w:type="spellEnd"/>
      <w:r w:rsidRPr="001F5916">
        <w:rPr>
          <w:rFonts w:ascii="Arial" w:hAnsi="Arial" w:cs="Arial"/>
        </w:rPr>
        <w:t>) selecionado(s) conforme critérios estabelecidos pelo art. 30 da Resolução do FNDE que dispõe sobre o PNAE.</w:t>
      </w:r>
    </w:p>
    <w:p w:rsidR="001F5916" w:rsidRPr="001F5916" w:rsidRDefault="001F5916" w:rsidP="001F5916">
      <w:pPr>
        <w:jc w:val="both"/>
        <w:rPr>
          <w:rFonts w:ascii="Arial" w:hAnsi="Arial" w:cs="Arial"/>
        </w:rPr>
      </w:pPr>
      <w:r w:rsidRPr="001F5916">
        <w:rPr>
          <w:rFonts w:ascii="Arial" w:hAnsi="Arial" w:cs="Arial"/>
        </w:rPr>
        <w:t>4.4.</w:t>
      </w:r>
      <w:r w:rsidRPr="001F5916">
        <w:rPr>
          <w:rFonts w:ascii="Arial" w:hAnsi="Arial" w:cs="Arial"/>
        </w:rPr>
        <w:tab/>
        <w:t>Devem constar nos Projetos de Venda de Gêneros Alimentícios da Agricultura Familiar o nome, o CPF e nº da DAP</w:t>
      </w:r>
      <w:r w:rsidR="00D900D9">
        <w:rPr>
          <w:rFonts w:ascii="Arial" w:hAnsi="Arial" w:cs="Arial"/>
        </w:rPr>
        <w:t>/CAF</w:t>
      </w:r>
      <w:r w:rsidRPr="001F5916">
        <w:rPr>
          <w:rFonts w:ascii="Arial" w:hAnsi="Arial" w:cs="Arial"/>
        </w:rPr>
        <w:t xml:space="preserve"> Física de cada agricultor familiar fornecedor quando se </w:t>
      </w:r>
      <w:r w:rsidRPr="001F5916">
        <w:rPr>
          <w:rFonts w:ascii="Arial" w:hAnsi="Arial" w:cs="Arial"/>
        </w:rPr>
        <w:lastRenderedPageBreak/>
        <w:t>tratar de Fornece- dor Individual ou Grupo Informal, e o CNPJ E DAP</w:t>
      </w:r>
      <w:r w:rsidR="00D900D9">
        <w:rPr>
          <w:rFonts w:ascii="Arial" w:hAnsi="Arial" w:cs="Arial"/>
        </w:rPr>
        <w:t>/CAF</w:t>
      </w:r>
      <w:r w:rsidRPr="001F5916">
        <w:rPr>
          <w:rFonts w:ascii="Arial" w:hAnsi="Arial" w:cs="Arial"/>
        </w:rPr>
        <w:t xml:space="preserve"> jurídica da organ</w:t>
      </w:r>
      <w:r>
        <w:rPr>
          <w:rFonts w:ascii="Arial" w:hAnsi="Arial" w:cs="Arial"/>
        </w:rPr>
        <w:t>ização produtiva quando se tra</w:t>
      </w:r>
      <w:r w:rsidRPr="001F5916">
        <w:rPr>
          <w:rFonts w:ascii="Arial" w:hAnsi="Arial" w:cs="Arial"/>
        </w:rPr>
        <w:t>tar de Grupo Formal.</w:t>
      </w:r>
    </w:p>
    <w:p w:rsidR="001F5916" w:rsidRPr="001F5916" w:rsidRDefault="001F5916" w:rsidP="001F5916">
      <w:pPr>
        <w:jc w:val="both"/>
        <w:rPr>
          <w:rFonts w:ascii="Arial" w:hAnsi="Arial" w:cs="Arial"/>
        </w:rPr>
      </w:pPr>
      <w:r w:rsidRPr="001F5916">
        <w:rPr>
          <w:rFonts w:ascii="Arial" w:hAnsi="Arial" w:cs="Arial"/>
        </w:rPr>
        <w:t>4.5.</w:t>
      </w:r>
      <w:r w:rsidRPr="001F5916">
        <w:rPr>
          <w:rFonts w:ascii="Arial" w:hAnsi="Arial" w:cs="Arial"/>
        </w:rPr>
        <w:tab/>
        <w:t>Na ausência ou desconformidade de qua</w:t>
      </w:r>
      <w:r w:rsidR="002C0676">
        <w:rPr>
          <w:rFonts w:ascii="Arial" w:hAnsi="Arial" w:cs="Arial"/>
        </w:rPr>
        <w:t>l</w:t>
      </w:r>
      <w:r w:rsidRPr="001F5916">
        <w:rPr>
          <w:rFonts w:ascii="Arial" w:hAnsi="Arial" w:cs="Arial"/>
        </w:rPr>
        <w:t xml:space="preserve">quer desses documentos </w:t>
      </w:r>
      <w:r>
        <w:rPr>
          <w:rFonts w:ascii="Arial" w:hAnsi="Arial" w:cs="Arial"/>
        </w:rPr>
        <w:t>constatada na abertu</w:t>
      </w:r>
      <w:r w:rsidRPr="001F5916">
        <w:rPr>
          <w:rFonts w:ascii="Arial" w:hAnsi="Arial" w:cs="Arial"/>
        </w:rPr>
        <w:t xml:space="preserve">ra dos envelopes poderá ser concedido abertura de prazo para sua regularização de até </w:t>
      </w:r>
      <w:r w:rsidR="002C0676">
        <w:rPr>
          <w:rFonts w:ascii="Arial" w:hAnsi="Arial" w:cs="Arial"/>
        </w:rPr>
        <w:t>05</w:t>
      </w:r>
      <w:r w:rsidRPr="001F5916">
        <w:rPr>
          <w:rFonts w:ascii="Arial" w:hAnsi="Arial" w:cs="Arial"/>
        </w:rPr>
        <w:t xml:space="preserve"> dias, conforme análise da Comissão Julgadora.</w:t>
      </w:r>
    </w:p>
    <w:p w:rsidR="001F5916" w:rsidRPr="001F5916" w:rsidRDefault="001F5916" w:rsidP="001F5916">
      <w:pPr>
        <w:jc w:val="both"/>
        <w:rPr>
          <w:rFonts w:ascii="Arial" w:hAnsi="Arial" w:cs="Arial"/>
        </w:rPr>
      </w:pPr>
    </w:p>
    <w:p w:rsidR="001F5916" w:rsidRPr="001F5916" w:rsidRDefault="001F5916" w:rsidP="001F5916">
      <w:pPr>
        <w:jc w:val="both"/>
        <w:rPr>
          <w:rFonts w:ascii="Arial" w:hAnsi="Arial" w:cs="Arial"/>
          <w:b/>
        </w:rPr>
      </w:pPr>
      <w:r w:rsidRPr="001F5916">
        <w:rPr>
          <w:rFonts w:ascii="Arial" w:hAnsi="Arial" w:cs="Arial"/>
          <w:b/>
        </w:rPr>
        <w:t>5.</w:t>
      </w:r>
      <w:r w:rsidRPr="001F5916">
        <w:rPr>
          <w:rFonts w:ascii="Arial" w:hAnsi="Arial" w:cs="Arial"/>
          <w:b/>
        </w:rPr>
        <w:tab/>
        <w:t xml:space="preserve">CRITÉRIOS DE SELEÇÃO DOS </w:t>
      </w:r>
      <w:r w:rsidR="00E23986" w:rsidRPr="001F5916">
        <w:rPr>
          <w:rFonts w:ascii="Arial" w:hAnsi="Arial" w:cs="Arial"/>
          <w:b/>
        </w:rPr>
        <w:t>BENEFICIÁRIOS.</w:t>
      </w:r>
    </w:p>
    <w:p w:rsidR="001F5916" w:rsidRPr="001F5916" w:rsidRDefault="001F5916" w:rsidP="001F5916">
      <w:pPr>
        <w:jc w:val="both"/>
        <w:rPr>
          <w:rFonts w:ascii="Arial" w:hAnsi="Arial" w:cs="Arial"/>
        </w:rPr>
      </w:pPr>
    </w:p>
    <w:p w:rsidR="001F5916" w:rsidRPr="001F5916" w:rsidRDefault="001F5916" w:rsidP="001F5916">
      <w:pPr>
        <w:jc w:val="both"/>
        <w:rPr>
          <w:rFonts w:ascii="Arial" w:hAnsi="Arial" w:cs="Arial"/>
        </w:rPr>
      </w:pPr>
      <w:r w:rsidRPr="001F5916">
        <w:rPr>
          <w:rFonts w:ascii="Arial" w:hAnsi="Arial" w:cs="Arial"/>
        </w:rPr>
        <w:t>5.1.</w:t>
      </w:r>
      <w:r w:rsidRPr="001F5916">
        <w:rPr>
          <w:rFonts w:ascii="Arial" w:hAnsi="Arial" w:cs="Arial"/>
        </w:rPr>
        <w:tab/>
        <w:t>Para seleçã</w:t>
      </w:r>
      <w:r>
        <w:rPr>
          <w:rFonts w:ascii="Arial" w:hAnsi="Arial" w:cs="Arial"/>
        </w:rPr>
        <w:t>o, os projetos de venda habili</w:t>
      </w:r>
      <w:r w:rsidRPr="001F5916">
        <w:rPr>
          <w:rFonts w:ascii="Arial" w:hAnsi="Arial" w:cs="Arial"/>
        </w:rPr>
        <w:t>tadas serão divididos em: grupo de projetos de fornecedores locais</w:t>
      </w:r>
      <w:r>
        <w:rPr>
          <w:rFonts w:ascii="Arial" w:hAnsi="Arial" w:cs="Arial"/>
        </w:rPr>
        <w:t>, grupo de projetos do territó</w:t>
      </w:r>
      <w:r w:rsidRPr="001F5916">
        <w:rPr>
          <w:rFonts w:ascii="Arial" w:hAnsi="Arial" w:cs="Arial"/>
        </w:rPr>
        <w:t>rio rural, grupo de projetos do estado, e grupo de propostas do País.</w:t>
      </w:r>
    </w:p>
    <w:p w:rsidR="001F5916" w:rsidRPr="001F5916" w:rsidRDefault="001F5916" w:rsidP="001F5916">
      <w:pPr>
        <w:jc w:val="both"/>
        <w:rPr>
          <w:rFonts w:ascii="Arial" w:hAnsi="Arial" w:cs="Arial"/>
        </w:rPr>
      </w:pPr>
      <w:r w:rsidRPr="001F5916">
        <w:rPr>
          <w:rFonts w:ascii="Arial" w:hAnsi="Arial" w:cs="Arial"/>
        </w:rPr>
        <w:t>5.2.</w:t>
      </w:r>
      <w:r w:rsidRPr="001F5916">
        <w:rPr>
          <w:rFonts w:ascii="Arial" w:hAnsi="Arial" w:cs="Arial"/>
        </w:rPr>
        <w:tab/>
        <w:t>Entre os grupos de projetos, será observada a seguinte ordem de prioridade para seleção:</w:t>
      </w:r>
    </w:p>
    <w:p w:rsidR="001F5916" w:rsidRPr="001F5916" w:rsidRDefault="001F5916" w:rsidP="001F5916">
      <w:pPr>
        <w:jc w:val="both"/>
        <w:rPr>
          <w:rFonts w:ascii="Arial" w:hAnsi="Arial" w:cs="Arial"/>
        </w:rPr>
      </w:pPr>
    </w:p>
    <w:p w:rsidR="001F5916" w:rsidRPr="001F5916" w:rsidRDefault="001F5916" w:rsidP="001F5916">
      <w:pPr>
        <w:pStyle w:val="PargrafodaLista"/>
        <w:numPr>
          <w:ilvl w:val="0"/>
          <w:numId w:val="42"/>
        </w:numPr>
        <w:jc w:val="both"/>
        <w:rPr>
          <w:rFonts w:ascii="Arial" w:hAnsi="Arial" w:cs="Arial"/>
        </w:rPr>
      </w:pPr>
      <w:proofErr w:type="gramStart"/>
      <w:r w:rsidRPr="001F5916">
        <w:rPr>
          <w:rFonts w:ascii="Arial" w:hAnsi="Arial" w:cs="Arial"/>
        </w:rPr>
        <w:t>o</w:t>
      </w:r>
      <w:proofErr w:type="gramEnd"/>
      <w:r w:rsidRPr="001F5916">
        <w:rPr>
          <w:rFonts w:ascii="Arial" w:hAnsi="Arial" w:cs="Arial"/>
        </w:rPr>
        <w:t xml:space="preserve"> grupo de projetos de fornecedores locais tem prioridade sobre os demais grupos;</w:t>
      </w:r>
    </w:p>
    <w:p w:rsidR="001F5916" w:rsidRPr="001F5916" w:rsidRDefault="001F5916" w:rsidP="001F5916">
      <w:pPr>
        <w:pStyle w:val="PargrafodaLista"/>
        <w:numPr>
          <w:ilvl w:val="0"/>
          <w:numId w:val="42"/>
        </w:numPr>
        <w:jc w:val="both"/>
        <w:rPr>
          <w:rFonts w:ascii="Arial" w:hAnsi="Arial" w:cs="Arial"/>
        </w:rPr>
      </w:pPr>
      <w:proofErr w:type="gramStart"/>
      <w:r w:rsidRPr="001F5916">
        <w:rPr>
          <w:rFonts w:ascii="Arial" w:hAnsi="Arial" w:cs="Arial"/>
        </w:rPr>
        <w:t>o</w:t>
      </w:r>
      <w:proofErr w:type="gramEnd"/>
      <w:r w:rsidRPr="001F5916">
        <w:rPr>
          <w:rFonts w:ascii="Arial" w:hAnsi="Arial" w:cs="Arial"/>
        </w:rPr>
        <w:t xml:space="preserve"> grupo de projetos de fornecedores de Região </w:t>
      </w:r>
      <w:r>
        <w:rPr>
          <w:rFonts w:ascii="Arial" w:hAnsi="Arial" w:cs="Arial"/>
        </w:rPr>
        <w:t>Geográfica Imediata tem priori</w:t>
      </w:r>
      <w:r w:rsidRPr="001F5916">
        <w:rPr>
          <w:rFonts w:ascii="Arial" w:hAnsi="Arial" w:cs="Arial"/>
        </w:rPr>
        <w:t>dade s</w:t>
      </w:r>
      <w:r>
        <w:rPr>
          <w:rFonts w:ascii="Arial" w:hAnsi="Arial" w:cs="Arial"/>
        </w:rPr>
        <w:t>obre o de Região Geográfica In</w:t>
      </w:r>
      <w:r w:rsidRPr="001F5916">
        <w:rPr>
          <w:rFonts w:ascii="Arial" w:hAnsi="Arial" w:cs="Arial"/>
        </w:rPr>
        <w:t>termediária, o do estado e o do País;</w:t>
      </w:r>
    </w:p>
    <w:p w:rsidR="001F5916" w:rsidRPr="001F5916" w:rsidRDefault="001F5916" w:rsidP="001F5916">
      <w:pPr>
        <w:pStyle w:val="PargrafodaLista"/>
        <w:numPr>
          <w:ilvl w:val="0"/>
          <w:numId w:val="42"/>
        </w:numPr>
        <w:jc w:val="both"/>
        <w:rPr>
          <w:rFonts w:ascii="Arial" w:hAnsi="Arial" w:cs="Arial"/>
        </w:rPr>
      </w:pPr>
      <w:proofErr w:type="gramStart"/>
      <w:r w:rsidRPr="001F5916">
        <w:rPr>
          <w:rFonts w:ascii="Arial" w:hAnsi="Arial" w:cs="Arial"/>
        </w:rPr>
        <w:t>o</w:t>
      </w:r>
      <w:proofErr w:type="gramEnd"/>
      <w:r w:rsidRPr="001F5916">
        <w:rPr>
          <w:rFonts w:ascii="Arial" w:hAnsi="Arial" w:cs="Arial"/>
        </w:rPr>
        <w:t xml:space="preserve"> grupo de projetos de fornecedores da Região Geográfica Intermediária tem prioridade sobre o do estado e do país;</w:t>
      </w:r>
    </w:p>
    <w:p w:rsidR="001F5916" w:rsidRPr="001F5916" w:rsidRDefault="001F5916" w:rsidP="001F5916">
      <w:pPr>
        <w:pStyle w:val="PargrafodaLista"/>
        <w:numPr>
          <w:ilvl w:val="0"/>
          <w:numId w:val="42"/>
        </w:numPr>
        <w:jc w:val="both"/>
        <w:rPr>
          <w:rFonts w:ascii="Arial" w:hAnsi="Arial" w:cs="Arial"/>
        </w:rPr>
      </w:pPr>
      <w:proofErr w:type="gramStart"/>
      <w:r w:rsidRPr="001F5916">
        <w:rPr>
          <w:rFonts w:ascii="Arial" w:hAnsi="Arial" w:cs="Arial"/>
        </w:rPr>
        <w:t>o</w:t>
      </w:r>
      <w:proofErr w:type="gramEnd"/>
      <w:r w:rsidRPr="001F5916">
        <w:rPr>
          <w:rFonts w:ascii="Arial" w:hAnsi="Arial" w:cs="Arial"/>
        </w:rPr>
        <w:t xml:space="preserve"> grupo de projetos do estado tem prioridade sobre o do País.</w:t>
      </w:r>
    </w:p>
    <w:p w:rsidR="001F5916" w:rsidRDefault="001F5916" w:rsidP="001F5916">
      <w:pPr>
        <w:jc w:val="both"/>
        <w:rPr>
          <w:rFonts w:ascii="Arial" w:hAnsi="Arial" w:cs="Arial"/>
        </w:rPr>
      </w:pPr>
    </w:p>
    <w:p w:rsidR="001F5916" w:rsidRPr="001F5916" w:rsidRDefault="001F5916" w:rsidP="001F5916">
      <w:pPr>
        <w:jc w:val="both"/>
        <w:rPr>
          <w:rFonts w:ascii="Arial" w:hAnsi="Arial" w:cs="Arial"/>
        </w:rPr>
      </w:pPr>
      <w:r w:rsidRPr="001F5916">
        <w:rPr>
          <w:rFonts w:ascii="Arial" w:hAnsi="Arial" w:cs="Arial"/>
        </w:rPr>
        <w:t>5.3.</w:t>
      </w:r>
      <w:r w:rsidRPr="001F5916">
        <w:rPr>
          <w:rFonts w:ascii="Arial" w:hAnsi="Arial" w:cs="Arial"/>
        </w:rPr>
        <w:tab/>
        <w:t>Em cada grupo de projetos, será observada a seguinte ordem de prioridade para seleção:</w:t>
      </w:r>
    </w:p>
    <w:p w:rsidR="001F5916" w:rsidRDefault="001F5916" w:rsidP="001F5916">
      <w:pPr>
        <w:jc w:val="both"/>
        <w:rPr>
          <w:rFonts w:ascii="Arial" w:hAnsi="Arial" w:cs="Arial"/>
        </w:rPr>
      </w:pPr>
      <w:r w:rsidRPr="001F5916">
        <w:rPr>
          <w:rFonts w:ascii="Arial" w:hAnsi="Arial" w:cs="Arial"/>
        </w:rPr>
        <w:t>I.</w:t>
      </w:r>
      <w:r w:rsidRPr="001F5916">
        <w:rPr>
          <w:rFonts w:ascii="Arial" w:hAnsi="Arial" w:cs="Arial"/>
        </w:rPr>
        <w:tab/>
        <w:t>os assentamentos de reforma agrária, as comunidades tradicionais indígenas e as comunidades quilombolas, não havendo prioridade entre estes;</w:t>
      </w:r>
    </w:p>
    <w:p w:rsidR="00E23986" w:rsidRPr="001F5916" w:rsidRDefault="00E23986" w:rsidP="001F5916">
      <w:pPr>
        <w:jc w:val="both"/>
        <w:rPr>
          <w:rFonts w:ascii="Arial" w:hAnsi="Arial" w:cs="Arial"/>
        </w:rPr>
      </w:pPr>
    </w:p>
    <w:p w:rsidR="001F5916" w:rsidRDefault="001F5916" w:rsidP="001F5916">
      <w:pPr>
        <w:jc w:val="both"/>
        <w:rPr>
          <w:rFonts w:ascii="Arial" w:hAnsi="Arial" w:cs="Arial"/>
        </w:rPr>
      </w:pPr>
      <w:proofErr w:type="gramStart"/>
      <w:r w:rsidRPr="001F5916">
        <w:rPr>
          <w:rFonts w:ascii="Arial" w:hAnsi="Arial" w:cs="Arial"/>
        </w:rPr>
        <w:t>a.</w:t>
      </w:r>
      <w:proofErr w:type="gramEnd"/>
      <w:r w:rsidRPr="001F5916">
        <w:rPr>
          <w:rFonts w:ascii="Arial" w:hAnsi="Arial" w:cs="Arial"/>
        </w:rPr>
        <w:tab/>
        <w:t>par</w:t>
      </w:r>
      <w:r>
        <w:rPr>
          <w:rFonts w:ascii="Arial" w:hAnsi="Arial" w:cs="Arial"/>
        </w:rPr>
        <w:t>a efeitos do disposto neste in</w:t>
      </w:r>
      <w:r w:rsidRPr="001F5916">
        <w:rPr>
          <w:rFonts w:ascii="Arial" w:hAnsi="Arial" w:cs="Arial"/>
        </w:rPr>
        <w:t>ci</w:t>
      </w:r>
      <w:r>
        <w:rPr>
          <w:rFonts w:ascii="Arial" w:hAnsi="Arial" w:cs="Arial"/>
        </w:rPr>
        <w:t>so, devem ser considerados Gru</w:t>
      </w:r>
      <w:r w:rsidRPr="001F5916">
        <w:rPr>
          <w:rFonts w:ascii="Arial" w:hAnsi="Arial" w:cs="Arial"/>
        </w:rPr>
        <w:t>pos Formais e Grupos Informais de assentamentos da reforma agrária, comunidades</w:t>
      </w:r>
      <w:r w:rsidR="0037075D">
        <w:rPr>
          <w:rFonts w:ascii="Arial" w:hAnsi="Arial" w:cs="Arial"/>
        </w:rPr>
        <w:t xml:space="preserve"> tradicionais indígenas e</w:t>
      </w:r>
      <w:r w:rsidRPr="001F5916">
        <w:rPr>
          <w:rFonts w:ascii="Arial" w:hAnsi="Arial" w:cs="Arial"/>
        </w:rPr>
        <w:t xml:space="preserve"> </w:t>
      </w:r>
      <w:r w:rsidR="0037075D">
        <w:rPr>
          <w:rFonts w:ascii="Arial" w:hAnsi="Arial" w:cs="Arial"/>
        </w:rPr>
        <w:t xml:space="preserve">comunidades </w:t>
      </w:r>
      <w:r w:rsidRPr="001F5916">
        <w:rPr>
          <w:rFonts w:ascii="Arial" w:hAnsi="Arial" w:cs="Arial"/>
        </w:rPr>
        <w:t>quilombolas</w:t>
      </w:r>
      <w:r w:rsidR="0037075D">
        <w:rPr>
          <w:rFonts w:ascii="Arial" w:hAnsi="Arial" w:cs="Arial"/>
        </w:rPr>
        <w:t xml:space="preserve"> e mulheres deverão ter, no mínimo 50,0%+1 (cinquenta por cento mais um) de cooperados/associados com DAP ou CAF Pessoa Física no extrato da DAP ou CAF pessoa jurídica</w:t>
      </w:r>
      <w:r w:rsidRPr="001F5916">
        <w:rPr>
          <w:rFonts w:ascii="Arial" w:hAnsi="Arial" w:cs="Arial"/>
        </w:rPr>
        <w:t>;</w:t>
      </w:r>
    </w:p>
    <w:p w:rsidR="001F5916" w:rsidRDefault="001F5916" w:rsidP="001F5916">
      <w:pPr>
        <w:jc w:val="both"/>
        <w:rPr>
          <w:rFonts w:ascii="Arial" w:hAnsi="Arial" w:cs="Arial"/>
        </w:rPr>
      </w:pPr>
      <w:proofErr w:type="gramStart"/>
      <w:r w:rsidRPr="001F5916">
        <w:rPr>
          <w:rFonts w:ascii="Arial" w:hAnsi="Arial" w:cs="Arial"/>
        </w:rPr>
        <w:t>b.</w:t>
      </w:r>
      <w:proofErr w:type="gramEnd"/>
      <w:r w:rsidRPr="001F5916">
        <w:rPr>
          <w:rFonts w:ascii="Arial" w:hAnsi="Arial" w:cs="Arial"/>
        </w:rPr>
        <w:tab/>
        <w:t>no caso de empate entre Grupos For</w:t>
      </w:r>
      <w:r>
        <w:rPr>
          <w:rFonts w:ascii="Arial" w:hAnsi="Arial" w:cs="Arial"/>
        </w:rPr>
        <w:t>mais de assentamentos da reforma agrária, comunidades</w:t>
      </w:r>
      <w:r w:rsidR="0037075D">
        <w:rPr>
          <w:rFonts w:ascii="Arial" w:hAnsi="Arial" w:cs="Arial"/>
        </w:rPr>
        <w:t xml:space="preserve"> tradicionais indígenas, comunidades</w:t>
      </w:r>
      <w:r>
        <w:rPr>
          <w:rFonts w:ascii="Arial" w:hAnsi="Arial" w:cs="Arial"/>
        </w:rPr>
        <w:t xml:space="preserve"> quilom</w:t>
      </w:r>
      <w:r w:rsidRPr="001F5916">
        <w:rPr>
          <w:rFonts w:ascii="Arial" w:hAnsi="Arial" w:cs="Arial"/>
        </w:rPr>
        <w:t>bolas</w:t>
      </w:r>
      <w:r w:rsidR="0037075D">
        <w:rPr>
          <w:rFonts w:ascii="Arial" w:hAnsi="Arial" w:cs="Arial"/>
        </w:rPr>
        <w:t xml:space="preserve"> e mulheres deverão ter em sua composição 100% (cem por cento) de integrantes com DAP ou CAF Pessoa Física.</w:t>
      </w:r>
    </w:p>
    <w:p w:rsidR="00E23986" w:rsidRPr="001F5916" w:rsidRDefault="00E23986" w:rsidP="001F5916">
      <w:pPr>
        <w:jc w:val="both"/>
        <w:rPr>
          <w:rFonts w:ascii="Arial" w:hAnsi="Arial" w:cs="Arial"/>
        </w:rPr>
      </w:pPr>
    </w:p>
    <w:p w:rsidR="001F5916" w:rsidRPr="001F5916" w:rsidRDefault="001F5916" w:rsidP="001F5916">
      <w:pPr>
        <w:jc w:val="both"/>
        <w:rPr>
          <w:rFonts w:ascii="Arial" w:hAnsi="Arial" w:cs="Arial"/>
        </w:rPr>
      </w:pPr>
      <w:r w:rsidRPr="001F5916">
        <w:rPr>
          <w:rFonts w:ascii="Arial" w:hAnsi="Arial" w:cs="Arial"/>
        </w:rPr>
        <w:t>II.</w:t>
      </w:r>
      <w:r w:rsidRPr="001F5916">
        <w:rPr>
          <w:rFonts w:ascii="Arial" w:hAnsi="Arial" w:cs="Arial"/>
        </w:rPr>
        <w:tab/>
        <w:t xml:space="preserve">os </w:t>
      </w:r>
      <w:r>
        <w:rPr>
          <w:rFonts w:ascii="Arial" w:hAnsi="Arial" w:cs="Arial"/>
        </w:rPr>
        <w:t xml:space="preserve">fornecedores de gêneros alimentícios certificados como orgânicos ou </w:t>
      </w:r>
      <w:r w:rsidRPr="001F5916">
        <w:rPr>
          <w:rFonts w:ascii="Arial" w:hAnsi="Arial" w:cs="Arial"/>
        </w:rPr>
        <w:t xml:space="preserve">agroecológicos, segundo a Lei nº 10.831/2003, o Decreto nº 6.323/2007 e devido cadastro no </w:t>
      </w:r>
      <w:r w:rsidR="00BE02ED" w:rsidRPr="001F5916">
        <w:rPr>
          <w:rFonts w:ascii="Arial" w:hAnsi="Arial" w:cs="Arial"/>
        </w:rPr>
        <w:t>MAPA</w:t>
      </w:r>
      <w:r w:rsidRPr="001F5916">
        <w:rPr>
          <w:rFonts w:ascii="Arial" w:hAnsi="Arial" w:cs="Arial"/>
        </w:rPr>
        <w:t>;</w:t>
      </w:r>
    </w:p>
    <w:p w:rsidR="001F5916" w:rsidRDefault="001F5916" w:rsidP="001F5916">
      <w:pPr>
        <w:jc w:val="both"/>
        <w:rPr>
          <w:rFonts w:ascii="Arial" w:hAnsi="Arial" w:cs="Arial"/>
        </w:rPr>
      </w:pPr>
      <w:r w:rsidRPr="001F5916">
        <w:rPr>
          <w:rFonts w:ascii="Arial" w:hAnsi="Arial" w:cs="Arial"/>
        </w:rPr>
        <w:t>III.</w:t>
      </w:r>
      <w:r w:rsidRPr="001F5916">
        <w:rPr>
          <w:rFonts w:ascii="Arial" w:hAnsi="Arial" w:cs="Arial"/>
        </w:rPr>
        <w:tab/>
        <w:t>os Gr</w:t>
      </w:r>
      <w:r>
        <w:rPr>
          <w:rFonts w:ascii="Arial" w:hAnsi="Arial" w:cs="Arial"/>
        </w:rPr>
        <w:t>upos Formais sobre os Grupos In</w:t>
      </w:r>
      <w:r w:rsidRPr="001F5916">
        <w:rPr>
          <w:rFonts w:ascii="Arial" w:hAnsi="Arial" w:cs="Arial"/>
        </w:rPr>
        <w:t>formais, estes sobre os Fornecedores Individuais, e estes, sobre Centrais de Cooper</w:t>
      </w:r>
      <w:r>
        <w:rPr>
          <w:rFonts w:ascii="Arial" w:hAnsi="Arial" w:cs="Arial"/>
        </w:rPr>
        <w:t xml:space="preserve">ativas (detentoras de </w:t>
      </w:r>
      <w:r w:rsidR="00D900D9" w:rsidRPr="001F5916">
        <w:rPr>
          <w:rFonts w:ascii="Arial" w:hAnsi="Arial" w:cs="Arial"/>
        </w:rPr>
        <w:t>DAP</w:t>
      </w:r>
      <w:r w:rsidR="00D900D9">
        <w:rPr>
          <w:rFonts w:ascii="Arial" w:hAnsi="Arial" w:cs="Arial"/>
        </w:rPr>
        <w:t xml:space="preserve">/CAF </w:t>
      </w:r>
      <w:r>
        <w:rPr>
          <w:rFonts w:ascii="Arial" w:hAnsi="Arial" w:cs="Arial"/>
        </w:rPr>
        <w:t>Jurí</w:t>
      </w:r>
      <w:r w:rsidRPr="001F5916">
        <w:rPr>
          <w:rFonts w:ascii="Arial" w:hAnsi="Arial" w:cs="Arial"/>
        </w:rPr>
        <w:t xml:space="preserve">dica conforme Portarias do Mapa que regulamentam a </w:t>
      </w:r>
      <w:r w:rsidR="00D900D9" w:rsidRPr="001F5916">
        <w:rPr>
          <w:rFonts w:ascii="Arial" w:hAnsi="Arial" w:cs="Arial"/>
        </w:rPr>
        <w:t>DAP</w:t>
      </w:r>
      <w:r w:rsidR="00D900D9">
        <w:rPr>
          <w:rFonts w:ascii="Arial" w:hAnsi="Arial" w:cs="Arial"/>
        </w:rPr>
        <w:t>/CAF</w:t>
      </w:r>
      <w:r w:rsidRPr="001F5916">
        <w:rPr>
          <w:rFonts w:ascii="Arial" w:hAnsi="Arial" w:cs="Arial"/>
        </w:rPr>
        <w:t>);</w:t>
      </w:r>
    </w:p>
    <w:p w:rsidR="00BE02ED" w:rsidRPr="001F5916" w:rsidRDefault="00BE02ED" w:rsidP="001F5916">
      <w:pPr>
        <w:jc w:val="both"/>
        <w:rPr>
          <w:rFonts w:ascii="Arial" w:hAnsi="Arial" w:cs="Arial"/>
        </w:rPr>
      </w:pPr>
    </w:p>
    <w:p w:rsidR="001F5916" w:rsidRPr="001F5916" w:rsidRDefault="001F5916" w:rsidP="001F5916">
      <w:pPr>
        <w:jc w:val="both"/>
        <w:rPr>
          <w:rFonts w:ascii="Arial" w:hAnsi="Arial" w:cs="Arial"/>
        </w:rPr>
      </w:pPr>
      <w:proofErr w:type="gramStart"/>
      <w:r w:rsidRPr="001F5916">
        <w:rPr>
          <w:rFonts w:ascii="Arial" w:hAnsi="Arial" w:cs="Arial"/>
        </w:rPr>
        <w:t>a.</w:t>
      </w:r>
      <w:proofErr w:type="gramEnd"/>
      <w:r w:rsidRPr="001F5916">
        <w:rPr>
          <w:rFonts w:ascii="Arial" w:hAnsi="Arial" w:cs="Arial"/>
        </w:rPr>
        <w:tab/>
        <w:t>no caso de empate entre Grupos Formais, em referência ao disposto no § 2º inciso III deste artigo, tê</w:t>
      </w:r>
      <w:r>
        <w:rPr>
          <w:rFonts w:ascii="Arial" w:hAnsi="Arial" w:cs="Arial"/>
        </w:rPr>
        <w:t>m prioridade organizações produ</w:t>
      </w:r>
      <w:r w:rsidRPr="001F5916">
        <w:rPr>
          <w:rFonts w:ascii="Arial" w:hAnsi="Arial" w:cs="Arial"/>
        </w:rPr>
        <w:t>tivas com maior porcentagem de agri</w:t>
      </w:r>
      <w:r>
        <w:rPr>
          <w:rFonts w:ascii="Arial" w:hAnsi="Arial" w:cs="Arial"/>
        </w:rPr>
        <w:t>cultores familiares e/ou empre</w:t>
      </w:r>
      <w:r w:rsidRPr="001F5916">
        <w:rPr>
          <w:rFonts w:ascii="Arial" w:hAnsi="Arial" w:cs="Arial"/>
        </w:rPr>
        <w:t xml:space="preserve">endedores familiares rurais no seu quadro de associados/ coopera- dos, conforme </w:t>
      </w:r>
      <w:r w:rsidR="00D900D9" w:rsidRPr="001F5916">
        <w:rPr>
          <w:rFonts w:ascii="Arial" w:hAnsi="Arial" w:cs="Arial"/>
        </w:rPr>
        <w:t>DAP</w:t>
      </w:r>
      <w:r w:rsidR="00D900D9">
        <w:rPr>
          <w:rFonts w:ascii="Arial" w:hAnsi="Arial" w:cs="Arial"/>
        </w:rPr>
        <w:t>/CAF</w:t>
      </w:r>
      <w:r w:rsidR="00D900D9" w:rsidRPr="001F5916">
        <w:rPr>
          <w:rFonts w:ascii="Arial" w:hAnsi="Arial" w:cs="Arial"/>
        </w:rPr>
        <w:t xml:space="preserve"> </w:t>
      </w:r>
      <w:r w:rsidRPr="001F5916">
        <w:rPr>
          <w:rFonts w:ascii="Arial" w:hAnsi="Arial" w:cs="Arial"/>
        </w:rPr>
        <w:t>Jurídica;</w:t>
      </w:r>
    </w:p>
    <w:p w:rsidR="001F5916" w:rsidRPr="001F5916" w:rsidRDefault="001F5916" w:rsidP="001F5916">
      <w:pPr>
        <w:jc w:val="both"/>
        <w:rPr>
          <w:rFonts w:ascii="Arial" w:hAnsi="Arial" w:cs="Arial"/>
        </w:rPr>
      </w:pPr>
      <w:proofErr w:type="gramStart"/>
      <w:r w:rsidRPr="001F5916">
        <w:rPr>
          <w:rFonts w:ascii="Arial" w:hAnsi="Arial" w:cs="Arial"/>
        </w:rPr>
        <w:lastRenderedPageBreak/>
        <w:t>b.</w:t>
      </w:r>
      <w:proofErr w:type="gramEnd"/>
      <w:r w:rsidRPr="001F5916">
        <w:rPr>
          <w:rFonts w:ascii="Arial" w:hAnsi="Arial" w:cs="Arial"/>
        </w:rPr>
        <w:tab/>
        <w:t>em caso de persistência de empa- te, deve ser realizado sorteio ou, em havendo consenso entre as partes, pode-</w:t>
      </w:r>
      <w:r>
        <w:rPr>
          <w:rFonts w:ascii="Arial" w:hAnsi="Arial" w:cs="Arial"/>
        </w:rPr>
        <w:t>se optar pela divisão no forne</w:t>
      </w:r>
      <w:r w:rsidRPr="001F5916">
        <w:rPr>
          <w:rFonts w:ascii="Arial" w:hAnsi="Arial" w:cs="Arial"/>
        </w:rPr>
        <w:t>cim</w:t>
      </w:r>
      <w:r>
        <w:rPr>
          <w:rFonts w:ascii="Arial" w:hAnsi="Arial" w:cs="Arial"/>
        </w:rPr>
        <w:t>ento dos produtos a serem adqui</w:t>
      </w:r>
      <w:r w:rsidRPr="001F5916">
        <w:rPr>
          <w:rFonts w:ascii="Arial" w:hAnsi="Arial" w:cs="Arial"/>
        </w:rPr>
        <w:t>ridos entre as organizações finalistas.</w:t>
      </w:r>
    </w:p>
    <w:p w:rsidR="001F5916" w:rsidRPr="001F5916" w:rsidRDefault="001F5916" w:rsidP="001F5916">
      <w:pPr>
        <w:jc w:val="both"/>
        <w:rPr>
          <w:rFonts w:ascii="Arial" w:hAnsi="Arial" w:cs="Arial"/>
        </w:rPr>
      </w:pPr>
    </w:p>
    <w:p w:rsidR="001F5916" w:rsidRDefault="001F5916" w:rsidP="001F5916">
      <w:pPr>
        <w:jc w:val="both"/>
        <w:rPr>
          <w:rFonts w:ascii="Arial" w:hAnsi="Arial" w:cs="Arial"/>
        </w:rPr>
      </w:pPr>
      <w:r w:rsidRPr="001F5916">
        <w:rPr>
          <w:rFonts w:ascii="Arial" w:hAnsi="Arial" w:cs="Arial"/>
        </w:rPr>
        <w:t>5.4.</w:t>
      </w:r>
      <w:r w:rsidRPr="001F5916">
        <w:rPr>
          <w:rFonts w:ascii="Arial" w:hAnsi="Arial" w:cs="Arial"/>
        </w:rPr>
        <w:tab/>
        <w:t xml:space="preserve">Caso a </w:t>
      </w:r>
      <w:proofErr w:type="spellStart"/>
      <w:proofErr w:type="gramStart"/>
      <w:r w:rsidRPr="001F5916">
        <w:rPr>
          <w:rFonts w:ascii="Arial" w:hAnsi="Arial" w:cs="Arial"/>
        </w:rPr>
        <w:t>EEx</w:t>
      </w:r>
      <w:proofErr w:type="spellEnd"/>
      <w:proofErr w:type="gramEnd"/>
      <w:r w:rsidRPr="001F5916">
        <w:rPr>
          <w:rFonts w:ascii="Arial" w:hAnsi="Arial" w:cs="Arial"/>
        </w:rPr>
        <w:t xml:space="preserve">. </w:t>
      </w:r>
      <w:r w:rsidR="00C909D2">
        <w:rPr>
          <w:rFonts w:ascii="Arial" w:hAnsi="Arial" w:cs="Arial"/>
        </w:rPr>
        <w:t xml:space="preserve">(Entidade Executora) </w:t>
      </w:r>
      <w:r w:rsidRPr="001F5916">
        <w:rPr>
          <w:rFonts w:ascii="Arial" w:hAnsi="Arial" w:cs="Arial"/>
        </w:rPr>
        <w:t>não obtenha as quantidades necessárias de produtos oriundos do grupo de projetos de f</w:t>
      </w:r>
      <w:r>
        <w:rPr>
          <w:rFonts w:ascii="Arial" w:hAnsi="Arial" w:cs="Arial"/>
        </w:rPr>
        <w:t>ornecedores locais, estas deve</w:t>
      </w:r>
      <w:r w:rsidRPr="001F5916">
        <w:rPr>
          <w:rFonts w:ascii="Arial" w:hAnsi="Arial" w:cs="Arial"/>
        </w:rPr>
        <w:t>rão ser com</w:t>
      </w:r>
      <w:r>
        <w:rPr>
          <w:rFonts w:ascii="Arial" w:hAnsi="Arial" w:cs="Arial"/>
        </w:rPr>
        <w:t xml:space="preserve">plementadas com os projetos dos </w:t>
      </w:r>
      <w:r w:rsidRPr="001F5916">
        <w:rPr>
          <w:rFonts w:ascii="Arial" w:hAnsi="Arial" w:cs="Arial"/>
        </w:rPr>
        <w:t>demais grupos, em acordo com os critérios de seleção e prioriza</w:t>
      </w:r>
      <w:r>
        <w:rPr>
          <w:rFonts w:ascii="Arial" w:hAnsi="Arial" w:cs="Arial"/>
        </w:rPr>
        <w:t>ção citados nos itens 5.1 e 5.2.</w:t>
      </w:r>
    </w:p>
    <w:p w:rsidR="001F5916" w:rsidRDefault="001F5916" w:rsidP="001F5916">
      <w:pPr>
        <w:jc w:val="both"/>
        <w:rPr>
          <w:rFonts w:ascii="Arial" w:hAnsi="Arial" w:cs="Arial"/>
        </w:rPr>
      </w:pPr>
    </w:p>
    <w:p w:rsidR="001F5916" w:rsidRPr="001F5916" w:rsidRDefault="001F5916" w:rsidP="001F5916">
      <w:pPr>
        <w:jc w:val="both"/>
        <w:rPr>
          <w:rFonts w:ascii="Arial" w:hAnsi="Arial" w:cs="Arial"/>
          <w:b/>
        </w:rPr>
      </w:pPr>
      <w:r w:rsidRPr="001F5916">
        <w:rPr>
          <w:rFonts w:ascii="Arial" w:hAnsi="Arial" w:cs="Arial"/>
          <w:b/>
        </w:rPr>
        <w:t>6.</w:t>
      </w:r>
      <w:r w:rsidRPr="001F5916">
        <w:rPr>
          <w:rFonts w:ascii="Arial" w:hAnsi="Arial" w:cs="Arial"/>
          <w:b/>
        </w:rPr>
        <w:tab/>
        <w:t>DAS AMOSTRAS DOS PRODUTOS</w:t>
      </w:r>
      <w:r w:rsidR="00C909D2">
        <w:rPr>
          <w:rFonts w:ascii="Arial" w:hAnsi="Arial" w:cs="Arial"/>
          <w:b/>
        </w:rPr>
        <w:t xml:space="preserve">. </w:t>
      </w:r>
    </w:p>
    <w:p w:rsidR="001F5916" w:rsidRPr="001F5916" w:rsidRDefault="001F5916" w:rsidP="001F5916">
      <w:pPr>
        <w:jc w:val="both"/>
        <w:rPr>
          <w:rFonts w:ascii="Arial" w:hAnsi="Arial" w:cs="Arial"/>
        </w:rPr>
      </w:pPr>
    </w:p>
    <w:p w:rsidR="001F5916" w:rsidRDefault="00BE02ED" w:rsidP="001F5916">
      <w:pPr>
        <w:jc w:val="both"/>
        <w:rPr>
          <w:rFonts w:ascii="Arial" w:hAnsi="Arial" w:cs="Arial"/>
        </w:rPr>
      </w:pPr>
      <w:r>
        <w:rPr>
          <w:rFonts w:ascii="Arial" w:hAnsi="Arial" w:cs="Arial"/>
        </w:rPr>
        <w:t xml:space="preserve">Não será solicitada a amostra de produtos, </w:t>
      </w:r>
      <w:r w:rsidR="00C909D2">
        <w:rPr>
          <w:rFonts w:ascii="Arial" w:hAnsi="Arial" w:cs="Arial"/>
        </w:rPr>
        <w:t>haja vista</w:t>
      </w:r>
      <w:r>
        <w:rPr>
          <w:rFonts w:ascii="Arial" w:hAnsi="Arial" w:cs="Arial"/>
        </w:rPr>
        <w:t>, que produtos em desconformidade serão recusados na entrega.</w:t>
      </w:r>
    </w:p>
    <w:p w:rsidR="00BE02ED" w:rsidRDefault="00BE02ED" w:rsidP="001F5916">
      <w:pPr>
        <w:jc w:val="both"/>
        <w:rPr>
          <w:rFonts w:ascii="Arial" w:hAnsi="Arial" w:cs="Arial"/>
        </w:rPr>
      </w:pPr>
    </w:p>
    <w:p w:rsidR="001F5916" w:rsidRDefault="001F5916" w:rsidP="001F5916">
      <w:pPr>
        <w:jc w:val="both"/>
        <w:rPr>
          <w:rFonts w:ascii="Arial" w:hAnsi="Arial" w:cs="Arial"/>
          <w:b/>
        </w:rPr>
      </w:pPr>
      <w:r w:rsidRPr="001F5916">
        <w:rPr>
          <w:rFonts w:ascii="Arial" w:hAnsi="Arial" w:cs="Arial"/>
          <w:b/>
        </w:rPr>
        <w:t>7.</w:t>
      </w:r>
      <w:r w:rsidRPr="001F5916">
        <w:rPr>
          <w:rFonts w:ascii="Arial" w:hAnsi="Arial" w:cs="Arial"/>
          <w:b/>
        </w:rPr>
        <w:tab/>
      </w:r>
      <w:r>
        <w:rPr>
          <w:rFonts w:ascii="Arial" w:hAnsi="Arial" w:cs="Arial"/>
          <w:b/>
        </w:rPr>
        <w:t>LOCAL E PERIODICIDADE DE ENTRE</w:t>
      </w:r>
      <w:r w:rsidRPr="001F5916">
        <w:rPr>
          <w:rFonts w:ascii="Arial" w:hAnsi="Arial" w:cs="Arial"/>
          <w:b/>
        </w:rPr>
        <w:t>GA DOS PRODUTOS.</w:t>
      </w:r>
    </w:p>
    <w:p w:rsidR="00C513FD" w:rsidRPr="001F5916" w:rsidRDefault="00C513FD" w:rsidP="001F5916">
      <w:pPr>
        <w:jc w:val="both"/>
        <w:rPr>
          <w:rFonts w:ascii="Arial" w:hAnsi="Arial" w:cs="Arial"/>
          <w:b/>
        </w:rPr>
      </w:pPr>
    </w:p>
    <w:p w:rsidR="001F5916" w:rsidRDefault="001F5916" w:rsidP="001F5916">
      <w:pPr>
        <w:jc w:val="both"/>
        <w:rPr>
          <w:rFonts w:ascii="Arial" w:hAnsi="Arial" w:cs="Arial"/>
        </w:rPr>
      </w:pPr>
      <w:r w:rsidRPr="001F5916">
        <w:rPr>
          <w:rFonts w:ascii="Arial" w:hAnsi="Arial" w:cs="Arial"/>
        </w:rPr>
        <w:t>A entrega dos gêneros alimentícios d</w:t>
      </w:r>
      <w:r w:rsidR="008E5FF5">
        <w:rPr>
          <w:rFonts w:ascii="Arial" w:hAnsi="Arial" w:cs="Arial"/>
        </w:rPr>
        <w:t>everá res</w:t>
      </w:r>
      <w:r w:rsidRPr="001F5916">
        <w:rPr>
          <w:rFonts w:ascii="Arial" w:hAnsi="Arial" w:cs="Arial"/>
        </w:rPr>
        <w:t>peitar o cronograma abaixo:</w:t>
      </w:r>
    </w:p>
    <w:tbl>
      <w:tblPr>
        <w:tblW w:w="5000" w:type="pct"/>
        <w:tblCellMar>
          <w:left w:w="70" w:type="dxa"/>
          <w:right w:w="70" w:type="dxa"/>
        </w:tblCellMar>
        <w:tblLook w:val="04A0" w:firstRow="1" w:lastRow="0" w:firstColumn="1" w:lastColumn="0" w:noHBand="0" w:noVBand="1"/>
      </w:tblPr>
      <w:tblGrid>
        <w:gridCol w:w="2677"/>
        <w:gridCol w:w="1420"/>
        <w:gridCol w:w="3910"/>
        <w:gridCol w:w="2196"/>
      </w:tblGrid>
      <w:tr w:rsidR="00E96DF2" w:rsidRPr="00E96DF2" w:rsidTr="00625CAC">
        <w:trPr>
          <w:trHeight w:val="288"/>
        </w:trPr>
        <w:tc>
          <w:tcPr>
            <w:tcW w:w="1312" w:type="pct"/>
            <w:vMerge w:val="restart"/>
            <w:tcBorders>
              <w:top w:val="single" w:sz="4" w:space="0" w:color="auto"/>
              <w:left w:val="single" w:sz="4" w:space="0" w:color="auto"/>
              <w:bottom w:val="single" w:sz="4" w:space="0" w:color="auto"/>
              <w:right w:val="single" w:sz="4" w:space="0" w:color="auto"/>
            </w:tcBorders>
            <w:shd w:val="clear" w:color="000000" w:fill="2E7037"/>
            <w:vAlign w:val="center"/>
            <w:hideMark/>
          </w:tcPr>
          <w:p w:rsidR="00E96DF2" w:rsidRPr="00E96DF2" w:rsidRDefault="00E96DF2" w:rsidP="00E96DF2">
            <w:pPr>
              <w:jc w:val="center"/>
              <w:rPr>
                <w:rFonts w:ascii="Tahoma" w:eastAsia="Times New Roman" w:hAnsi="Tahoma" w:cs="Tahoma"/>
                <w:b/>
                <w:bCs/>
                <w:color w:val="FFFFFF"/>
                <w:sz w:val="22"/>
                <w:szCs w:val="22"/>
              </w:rPr>
            </w:pPr>
            <w:proofErr w:type="spellStart"/>
            <w:r w:rsidRPr="00E96DF2">
              <w:rPr>
                <w:rFonts w:ascii="Tahoma" w:eastAsia="Times New Roman" w:hAnsi="Tahoma" w:cs="Tahoma"/>
                <w:b/>
                <w:bCs/>
                <w:color w:val="FFFFFF"/>
                <w:sz w:val="22"/>
                <w:szCs w:val="22"/>
                <w:lang w:val="en-US"/>
              </w:rPr>
              <w:t>Produto</w:t>
            </w:r>
            <w:proofErr w:type="spellEnd"/>
          </w:p>
        </w:tc>
        <w:tc>
          <w:tcPr>
            <w:tcW w:w="696" w:type="pct"/>
            <w:vMerge w:val="restart"/>
            <w:tcBorders>
              <w:top w:val="single" w:sz="4" w:space="0" w:color="auto"/>
              <w:left w:val="single" w:sz="4" w:space="0" w:color="auto"/>
              <w:bottom w:val="single" w:sz="4" w:space="0" w:color="auto"/>
              <w:right w:val="single" w:sz="4" w:space="0" w:color="auto"/>
            </w:tcBorders>
            <w:shd w:val="clear" w:color="000000" w:fill="2E7037"/>
            <w:vAlign w:val="center"/>
            <w:hideMark/>
          </w:tcPr>
          <w:p w:rsidR="00E96DF2" w:rsidRPr="00E96DF2" w:rsidRDefault="00E96DF2" w:rsidP="00E96DF2">
            <w:pPr>
              <w:jc w:val="center"/>
              <w:rPr>
                <w:rFonts w:ascii="Tahoma" w:eastAsia="Times New Roman" w:hAnsi="Tahoma" w:cs="Tahoma"/>
                <w:b/>
                <w:bCs/>
                <w:color w:val="FFFFFF"/>
                <w:sz w:val="22"/>
                <w:szCs w:val="22"/>
              </w:rPr>
            </w:pPr>
            <w:proofErr w:type="spellStart"/>
            <w:r w:rsidRPr="00E96DF2">
              <w:rPr>
                <w:rFonts w:ascii="Tahoma" w:eastAsia="Times New Roman" w:hAnsi="Tahoma" w:cs="Tahoma"/>
                <w:b/>
                <w:bCs/>
                <w:color w:val="FFFFFF"/>
                <w:sz w:val="22"/>
                <w:szCs w:val="22"/>
                <w:lang w:val="en-US"/>
              </w:rPr>
              <w:t>Quantidade</w:t>
            </w:r>
            <w:proofErr w:type="spellEnd"/>
          </w:p>
        </w:tc>
        <w:tc>
          <w:tcPr>
            <w:tcW w:w="1916" w:type="pct"/>
            <w:vMerge w:val="restart"/>
            <w:tcBorders>
              <w:top w:val="single" w:sz="4" w:space="0" w:color="auto"/>
              <w:left w:val="single" w:sz="4" w:space="0" w:color="auto"/>
              <w:bottom w:val="single" w:sz="4" w:space="0" w:color="auto"/>
              <w:right w:val="single" w:sz="4" w:space="0" w:color="auto"/>
            </w:tcBorders>
            <w:shd w:val="clear" w:color="000000" w:fill="2E7037"/>
            <w:vAlign w:val="center"/>
            <w:hideMark/>
          </w:tcPr>
          <w:p w:rsidR="00E96DF2" w:rsidRPr="00E96DF2" w:rsidRDefault="00E96DF2" w:rsidP="00E96DF2">
            <w:pPr>
              <w:jc w:val="center"/>
              <w:rPr>
                <w:rFonts w:ascii="Tahoma" w:eastAsia="Times New Roman" w:hAnsi="Tahoma" w:cs="Tahoma"/>
                <w:b/>
                <w:bCs/>
                <w:color w:val="FFFFFF"/>
                <w:sz w:val="22"/>
                <w:szCs w:val="22"/>
              </w:rPr>
            </w:pPr>
            <w:r w:rsidRPr="00E96DF2">
              <w:rPr>
                <w:rFonts w:ascii="Tahoma" w:eastAsia="Times New Roman" w:hAnsi="Tahoma" w:cs="Tahoma"/>
                <w:b/>
                <w:bCs/>
                <w:color w:val="FFFFFF"/>
                <w:sz w:val="22"/>
                <w:szCs w:val="22"/>
                <w:lang w:val="en-US"/>
              </w:rPr>
              <w:t xml:space="preserve"> Local da </w:t>
            </w:r>
            <w:proofErr w:type="spellStart"/>
            <w:r w:rsidRPr="00E96DF2">
              <w:rPr>
                <w:rFonts w:ascii="Tahoma" w:eastAsia="Times New Roman" w:hAnsi="Tahoma" w:cs="Tahoma"/>
                <w:b/>
                <w:bCs/>
                <w:color w:val="FFFFFF"/>
                <w:sz w:val="22"/>
                <w:szCs w:val="22"/>
                <w:lang w:val="en-US"/>
              </w:rPr>
              <w:t>entrega</w:t>
            </w:r>
            <w:proofErr w:type="spellEnd"/>
            <w:r w:rsidRPr="00E96DF2">
              <w:rPr>
                <w:rFonts w:ascii="Tahoma" w:eastAsia="Times New Roman" w:hAnsi="Tahoma" w:cs="Tahoma"/>
                <w:b/>
                <w:bCs/>
                <w:color w:val="FFFFFF"/>
                <w:sz w:val="22"/>
                <w:szCs w:val="22"/>
                <w:lang w:val="en-US"/>
              </w:rPr>
              <w:t xml:space="preserve"> </w:t>
            </w:r>
          </w:p>
        </w:tc>
        <w:tc>
          <w:tcPr>
            <w:tcW w:w="1076" w:type="pct"/>
            <w:vMerge w:val="restart"/>
            <w:tcBorders>
              <w:top w:val="single" w:sz="4" w:space="0" w:color="auto"/>
              <w:left w:val="single" w:sz="4" w:space="0" w:color="auto"/>
              <w:bottom w:val="single" w:sz="4" w:space="0" w:color="auto"/>
              <w:right w:val="single" w:sz="4" w:space="0" w:color="auto"/>
            </w:tcBorders>
            <w:shd w:val="clear" w:color="000000" w:fill="2E7037"/>
            <w:vAlign w:val="center"/>
            <w:hideMark/>
          </w:tcPr>
          <w:p w:rsidR="00E96DF2" w:rsidRPr="00E96DF2" w:rsidRDefault="00E96DF2" w:rsidP="00E96DF2">
            <w:pPr>
              <w:jc w:val="center"/>
              <w:rPr>
                <w:rFonts w:ascii="Tahoma" w:eastAsia="Times New Roman" w:hAnsi="Tahoma" w:cs="Tahoma"/>
                <w:b/>
                <w:bCs/>
                <w:color w:val="FFFFFF"/>
                <w:sz w:val="22"/>
                <w:szCs w:val="22"/>
              </w:rPr>
            </w:pPr>
            <w:r w:rsidRPr="00E96DF2">
              <w:rPr>
                <w:rFonts w:ascii="Tahoma" w:eastAsia="Times New Roman" w:hAnsi="Tahoma" w:cs="Tahoma"/>
                <w:b/>
                <w:bCs/>
                <w:color w:val="FFFFFF"/>
                <w:sz w:val="22"/>
                <w:szCs w:val="22"/>
                <w:lang w:val="en-US"/>
              </w:rPr>
              <w:t xml:space="preserve"> </w:t>
            </w:r>
            <w:proofErr w:type="spellStart"/>
            <w:r w:rsidRPr="00E96DF2">
              <w:rPr>
                <w:rFonts w:ascii="Tahoma" w:eastAsia="Times New Roman" w:hAnsi="Tahoma" w:cs="Tahoma"/>
                <w:b/>
                <w:bCs/>
                <w:color w:val="FFFFFF"/>
                <w:sz w:val="22"/>
                <w:szCs w:val="22"/>
                <w:lang w:val="en-US"/>
              </w:rPr>
              <w:t>Periodicidade</w:t>
            </w:r>
            <w:proofErr w:type="spellEnd"/>
            <w:r w:rsidRPr="00E96DF2">
              <w:rPr>
                <w:rFonts w:ascii="Tahoma" w:eastAsia="Times New Roman" w:hAnsi="Tahoma" w:cs="Tahoma"/>
                <w:b/>
                <w:bCs/>
                <w:color w:val="FFFFFF"/>
                <w:sz w:val="22"/>
                <w:szCs w:val="22"/>
                <w:lang w:val="en-US"/>
              </w:rPr>
              <w:t xml:space="preserve"> de </w:t>
            </w:r>
            <w:proofErr w:type="spellStart"/>
            <w:r w:rsidRPr="00E96DF2">
              <w:rPr>
                <w:rFonts w:ascii="Tahoma" w:eastAsia="Times New Roman" w:hAnsi="Tahoma" w:cs="Tahoma"/>
                <w:b/>
                <w:bCs/>
                <w:color w:val="FFFFFF"/>
                <w:sz w:val="22"/>
                <w:szCs w:val="22"/>
                <w:lang w:val="en-US"/>
              </w:rPr>
              <w:t>entrega</w:t>
            </w:r>
            <w:proofErr w:type="spellEnd"/>
            <w:r w:rsidRPr="00E96DF2">
              <w:rPr>
                <w:rFonts w:ascii="Tahoma" w:eastAsia="Times New Roman" w:hAnsi="Tahoma" w:cs="Tahoma"/>
                <w:b/>
                <w:bCs/>
                <w:color w:val="FFFFFF"/>
                <w:sz w:val="22"/>
                <w:szCs w:val="22"/>
                <w:lang w:val="en-US"/>
              </w:rPr>
              <w:t xml:space="preserve"> (</w:t>
            </w:r>
            <w:proofErr w:type="spellStart"/>
            <w:r w:rsidRPr="00E96DF2">
              <w:rPr>
                <w:rFonts w:ascii="Tahoma" w:eastAsia="Times New Roman" w:hAnsi="Tahoma" w:cs="Tahoma"/>
                <w:b/>
                <w:bCs/>
                <w:color w:val="FFFFFF"/>
                <w:sz w:val="22"/>
                <w:szCs w:val="22"/>
                <w:lang w:val="en-US"/>
              </w:rPr>
              <w:t>semanal</w:t>
            </w:r>
            <w:proofErr w:type="spellEnd"/>
            <w:r w:rsidRPr="00E96DF2">
              <w:rPr>
                <w:rFonts w:ascii="Tahoma" w:eastAsia="Times New Roman" w:hAnsi="Tahoma" w:cs="Tahoma"/>
                <w:b/>
                <w:bCs/>
                <w:color w:val="FFFFFF"/>
                <w:sz w:val="22"/>
                <w:szCs w:val="22"/>
                <w:lang w:val="en-US"/>
              </w:rPr>
              <w:t xml:space="preserve">, </w:t>
            </w:r>
            <w:proofErr w:type="spellStart"/>
            <w:r w:rsidRPr="00E96DF2">
              <w:rPr>
                <w:rFonts w:ascii="Tahoma" w:eastAsia="Times New Roman" w:hAnsi="Tahoma" w:cs="Tahoma"/>
                <w:b/>
                <w:bCs/>
                <w:color w:val="FFFFFF"/>
                <w:sz w:val="22"/>
                <w:szCs w:val="22"/>
                <w:lang w:val="en-US"/>
              </w:rPr>
              <w:t>quinzenal</w:t>
            </w:r>
            <w:proofErr w:type="spellEnd"/>
            <w:r w:rsidRPr="00E96DF2">
              <w:rPr>
                <w:rFonts w:ascii="Tahoma" w:eastAsia="Times New Roman" w:hAnsi="Tahoma" w:cs="Tahoma"/>
                <w:b/>
                <w:bCs/>
                <w:color w:val="FFFFFF"/>
                <w:sz w:val="22"/>
                <w:szCs w:val="22"/>
                <w:lang w:val="en-US"/>
              </w:rPr>
              <w:t xml:space="preserve">) </w:t>
            </w:r>
          </w:p>
        </w:tc>
      </w:tr>
      <w:tr w:rsidR="00E96DF2" w:rsidRPr="00E96DF2" w:rsidTr="00625CAC">
        <w:trPr>
          <w:trHeight w:val="288"/>
        </w:trPr>
        <w:tc>
          <w:tcPr>
            <w:tcW w:w="1312" w:type="pct"/>
            <w:vMerge/>
            <w:tcBorders>
              <w:top w:val="single" w:sz="4" w:space="0" w:color="auto"/>
              <w:left w:val="single" w:sz="4" w:space="0" w:color="auto"/>
              <w:bottom w:val="single" w:sz="4" w:space="0" w:color="auto"/>
              <w:right w:val="single" w:sz="4" w:space="0" w:color="auto"/>
            </w:tcBorders>
            <w:vAlign w:val="center"/>
            <w:hideMark/>
          </w:tcPr>
          <w:p w:rsidR="00E96DF2" w:rsidRPr="00E96DF2" w:rsidRDefault="00E96DF2" w:rsidP="00E96DF2">
            <w:pPr>
              <w:rPr>
                <w:rFonts w:ascii="Tahoma" w:eastAsia="Times New Roman" w:hAnsi="Tahoma" w:cs="Tahoma"/>
                <w:b/>
                <w:bCs/>
                <w:color w:val="FFFFFF"/>
                <w:sz w:val="22"/>
                <w:szCs w:val="22"/>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E96DF2" w:rsidRPr="00E96DF2" w:rsidRDefault="00E96DF2" w:rsidP="00E96DF2">
            <w:pPr>
              <w:rPr>
                <w:rFonts w:ascii="Tahoma" w:eastAsia="Times New Roman" w:hAnsi="Tahoma" w:cs="Tahoma"/>
                <w:b/>
                <w:bCs/>
                <w:color w:val="FFFFFF"/>
                <w:sz w:val="22"/>
                <w:szCs w:val="22"/>
              </w:rPr>
            </w:pPr>
          </w:p>
        </w:tc>
        <w:tc>
          <w:tcPr>
            <w:tcW w:w="1916" w:type="pct"/>
            <w:vMerge/>
            <w:tcBorders>
              <w:top w:val="single" w:sz="4" w:space="0" w:color="auto"/>
              <w:left w:val="single" w:sz="4" w:space="0" w:color="auto"/>
              <w:bottom w:val="single" w:sz="4" w:space="0" w:color="auto"/>
              <w:right w:val="single" w:sz="4" w:space="0" w:color="auto"/>
            </w:tcBorders>
            <w:vAlign w:val="center"/>
            <w:hideMark/>
          </w:tcPr>
          <w:p w:rsidR="00E96DF2" w:rsidRPr="00E96DF2" w:rsidRDefault="00E96DF2" w:rsidP="00E96DF2">
            <w:pPr>
              <w:rPr>
                <w:rFonts w:ascii="Tahoma" w:eastAsia="Times New Roman" w:hAnsi="Tahoma" w:cs="Tahoma"/>
                <w:b/>
                <w:bCs/>
                <w:color w:val="FFFFFF"/>
                <w:sz w:val="22"/>
                <w:szCs w:val="22"/>
              </w:rPr>
            </w:pPr>
          </w:p>
        </w:tc>
        <w:tc>
          <w:tcPr>
            <w:tcW w:w="1076" w:type="pct"/>
            <w:vMerge/>
            <w:tcBorders>
              <w:top w:val="single" w:sz="4" w:space="0" w:color="auto"/>
              <w:left w:val="single" w:sz="4" w:space="0" w:color="auto"/>
              <w:bottom w:val="single" w:sz="4" w:space="0" w:color="auto"/>
              <w:right w:val="single" w:sz="4" w:space="0" w:color="auto"/>
            </w:tcBorders>
            <w:vAlign w:val="center"/>
            <w:hideMark/>
          </w:tcPr>
          <w:p w:rsidR="00E96DF2" w:rsidRPr="00E96DF2" w:rsidRDefault="00E96DF2" w:rsidP="00E96DF2">
            <w:pPr>
              <w:rPr>
                <w:rFonts w:ascii="Tahoma" w:eastAsia="Times New Roman" w:hAnsi="Tahoma" w:cs="Tahoma"/>
                <w:b/>
                <w:bCs/>
                <w:color w:val="FFFFFF"/>
                <w:sz w:val="22"/>
                <w:szCs w:val="22"/>
              </w:rPr>
            </w:pPr>
          </w:p>
        </w:tc>
      </w:tr>
      <w:tr w:rsidR="00E96DF2"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hideMark/>
          </w:tcPr>
          <w:p w:rsidR="00E96DF2" w:rsidRPr="00E96DF2" w:rsidRDefault="00E96DF2" w:rsidP="00E96DF2">
            <w:pPr>
              <w:jc w:val="both"/>
              <w:rPr>
                <w:rFonts w:ascii="Arial" w:eastAsia="Times New Roman" w:hAnsi="Arial" w:cs="Arial"/>
                <w:color w:val="000000"/>
                <w:sz w:val="20"/>
                <w:szCs w:val="20"/>
              </w:rPr>
            </w:pPr>
            <w:r w:rsidRPr="00E96DF2">
              <w:rPr>
                <w:rFonts w:ascii="Arial" w:eastAsia="Times New Roman" w:hAnsi="Arial" w:cs="Arial"/>
                <w:color w:val="000000"/>
                <w:sz w:val="20"/>
                <w:szCs w:val="20"/>
              </w:rPr>
              <w:t>ABOBORA MADURA - de tamanhos grandes, uniformes, sem defeitos, intactas, firmes e bem desenvolvidas, livre de terra ou corpos estranhos aderentes à superfície externa. Peso médio de 5 Kg cada.</w:t>
            </w:r>
          </w:p>
        </w:tc>
        <w:tc>
          <w:tcPr>
            <w:tcW w:w="696" w:type="pct"/>
            <w:tcBorders>
              <w:top w:val="nil"/>
              <w:left w:val="nil"/>
              <w:bottom w:val="single" w:sz="4" w:space="0" w:color="auto"/>
              <w:right w:val="single" w:sz="4" w:space="0" w:color="auto"/>
            </w:tcBorders>
            <w:shd w:val="clear" w:color="auto" w:fill="auto"/>
            <w:vAlign w:val="center"/>
            <w:hideMark/>
          </w:tcPr>
          <w:p w:rsidR="00E96DF2" w:rsidRPr="00E96DF2" w:rsidRDefault="00E96DF2"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vAlign w:val="center"/>
            <w:hideMark/>
          </w:tcPr>
          <w:p w:rsidR="00E96DF2" w:rsidRPr="00E96DF2" w:rsidRDefault="00E96DF2" w:rsidP="00E96DF2">
            <w:pPr>
              <w:rPr>
                <w:rFonts w:ascii="Arial" w:eastAsia="Times New Roman" w:hAnsi="Arial" w:cs="Arial"/>
                <w:color w:val="000000"/>
                <w:sz w:val="20"/>
                <w:szCs w:val="20"/>
              </w:rPr>
            </w:pPr>
            <w:r w:rsidRPr="00E96DF2">
              <w:rPr>
                <w:rFonts w:ascii="Arial" w:eastAsia="Times New Roman" w:hAnsi="Arial" w:cs="Arial"/>
                <w:color w:val="000000"/>
                <w:sz w:val="20"/>
                <w:szCs w:val="20"/>
                <w:lang w:val="pt-PT"/>
              </w:rPr>
              <w:t>Escola Municipal do Campo - Bairro dos cordeiros;</w:t>
            </w:r>
            <w:r w:rsidRPr="00E96DF2">
              <w:rPr>
                <w:rFonts w:ascii="Arial" w:eastAsia="Times New Roman" w:hAnsi="Arial" w:cs="Arial"/>
                <w:color w:val="000000"/>
                <w:sz w:val="20"/>
                <w:szCs w:val="20"/>
                <w:lang w:val="pt-PT"/>
              </w:rPr>
              <w:br/>
              <w:t>Escola Municipal do Bairro da Figueira</w:t>
            </w:r>
            <w:r w:rsidRPr="00E96DF2">
              <w:rPr>
                <w:rFonts w:ascii="Arial" w:eastAsia="Times New Roman" w:hAnsi="Arial" w:cs="Arial"/>
                <w:color w:val="000000"/>
                <w:sz w:val="20"/>
                <w:szCs w:val="20"/>
                <w:lang w:val="pt-PT"/>
              </w:rPr>
              <w:br/>
              <w:t>Escola Municipal do Bairro Barra do Tigre</w:t>
            </w:r>
            <w:r w:rsidRPr="00E96DF2">
              <w:rPr>
                <w:rFonts w:ascii="Arial" w:eastAsia="Times New Roman" w:hAnsi="Arial" w:cs="Arial"/>
                <w:color w:val="000000"/>
                <w:sz w:val="20"/>
                <w:szCs w:val="20"/>
                <w:lang w:val="pt-PT"/>
              </w:rPr>
              <w:br/>
              <w:t>Escola Municipal do Campo – Bairro do Caraguatá</w:t>
            </w:r>
            <w:r w:rsidRPr="00E96DF2">
              <w:rPr>
                <w:rFonts w:ascii="Arial" w:eastAsia="Times New Roman" w:hAnsi="Arial" w:cs="Arial"/>
                <w:color w:val="000000"/>
                <w:sz w:val="20"/>
                <w:szCs w:val="20"/>
                <w:lang w:val="pt-PT"/>
              </w:rPr>
              <w:br/>
              <w:t>Escola Municipal do Bairro Ribeirão dos Rosas</w:t>
            </w:r>
            <w:r w:rsidRPr="00E96DF2">
              <w:rPr>
                <w:rFonts w:ascii="Arial" w:eastAsia="Times New Roman" w:hAnsi="Arial" w:cs="Arial"/>
                <w:color w:val="000000"/>
                <w:sz w:val="20"/>
                <w:szCs w:val="20"/>
                <w:lang w:val="pt-PT"/>
              </w:rPr>
              <w:br/>
              <w:t>Escola Municipal do Campo – Bairro Sete Quedas</w:t>
            </w:r>
            <w:r w:rsidRPr="00E96DF2">
              <w:rPr>
                <w:rFonts w:ascii="Arial" w:eastAsia="Times New Roman" w:hAnsi="Arial" w:cs="Arial"/>
                <w:color w:val="000000"/>
                <w:sz w:val="20"/>
                <w:szCs w:val="20"/>
                <w:lang w:val="pt-PT"/>
              </w:rPr>
              <w:br/>
              <w:t>Escola Municipal Vila Varzeao - Sede</w:t>
            </w:r>
            <w:r w:rsidRPr="00E96DF2">
              <w:rPr>
                <w:rFonts w:ascii="Arial" w:eastAsia="Times New Roman" w:hAnsi="Arial" w:cs="Arial"/>
                <w:color w:val="000000"/>
                <w:sz w:val="20"/>
                <w:szCs w:val="20"/>
                <w:lang w:val="pt-PT"/>
              </w:rPr>
              <w:br/>
              <w:t>Escola Cmei Jose Batista de Matos – Bai</w:t>
            </w:r>
            <w:r w:rsidR="0052590A">
              <w:rPr>
                <w:rFonts w:ascii="Arial" w:eastAsia="Times New Roman" w:hAnsi="Arial" w:cs="Arial"/>
                <w:color w:val="000000"/>
                <w:sz w:val="20"/>
                <w:szCs w:val="20"/>
                <w:lang w:val="pt-PT"/>
              </w:rPr>
              <w:t>r</w:t>
            </w:r>
            <w:r w:rsidRPr="00E96DF2">
              <w:rPr>
                <w:rFonts w:ascii="Arial" w:eastAsia="Times New Roman" w:hAnsi="Arial" w:cs="Arial"/>
                <w:color w:val="000000"/>
                <w:sz w:val="20"/>
                <w:szCs w:val="20"/>
                <w:lang w:val="pt-PT"/>
              </w:rPr>
              <w:t xml:space="preserve">ro do </w:t>
            </w:r>
            <w:proofErr w:type="gramStart"/>
            <w:r w:rsidRPr="00E96DF2">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E96DF2" w:rsidRPr="00E96DF2" w:rsidRDefault="00E96DF2"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 xml:space="preserve"> As entregas serão programadas de acordo com a elaboração do Cardápio da alimentação escolar e informado aos fornecedores com antecedência mínima de uma semana para a entrega. </w:t>
            </w:r>
          </w:p>
        </w:tc>
      </w:tr>
      <w:tr w:rsidR="0052590A"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hideMark/>
          </w:tcPr>
          <w:p w:rsidR="0052590A" w:rsidRPr="00E96DF2" w:rsidRDefault="0052590A" w:rsidP="00E96DF2">
            <w:pPr>
              <w:jc w:val="both"/>
              <w:rPr>
                <w:rFonts w:ascii="Arial" w:eastAsia="Times New Roman" w:hAnsi="Arial" w:cs="Arial"/>
                <w:color w:val="000000"/>
                <w:sz w:val="20"/>
                <w:szCs w:val="20"/>
              </w:rPr>
            </w:pPr>
            <w:r w:rsidRPr="00E96DF2">
              <w:rPr>
                <w:rFonts w:ascii="Arial" w:eastAsia="Times New Roman" w:hAnsi="Arial" w:cs="Arial"/>
                <w:color w:val="000000"/>
                <w:sz w:val="20"/>
                <w:szCs w:val="20"/>
              </w:rPr>
              <w:t>ABOBRINHA VERDE - Boa qualidade, tamanho e coloração uniforme, livre de terra e umidade externa anormal, sem danos físicos e mecânicos oriundos do manuseio e transporte.</w:t>
            </w:r>
          </w:p>
        </w:tc>
        <w:tc>
          <w:tcPr>
            <w:tcW w:w="696" w:type="pct"/>
            <w:tcBorders>
              <w:top w:val="nil"/>
              <w:left w:val="nil"/>
              <w:bottom w:val="single" w:sz="4" w:space="0" w:color="auto"/>
              <w:right w:val="single" w:sz="4" w:space="0" w:color="auto"/>
            </w:tcBorders>
            <w:shd w:val="clear" w:color="auto" w:fill="auto"/>
            <w:vAlign w:val="center"/>
            <w:hideMark/>
          </w:tcPr>
          <w:p w:rsidR="0052590A" w:rsidRPr="00E96DF2" w:rsidRDefault="0052590A"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52590A" w:rsidRDefault="0052590A">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52590A" w:rsidRDefault="0052590A"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52590A" w:rsidRPr="00E96DF2" w:rsidTr="00625CAC">
        <w:trPr>
          <w:trHeight w:val="2640"/>
        </w:trPr>
        <w:tc>
          <w:tcPr>
            <w:tcW w:w="1312" w:type="pct"/>
            <w:tcBorders>
              <w:top w:val="nil"/>
              <w:left w:val="single" w:sz="4" w:space="0" w:color="auto"/>
              <w:bottom w:val="single" w:sz="4" w:space="0" w:color="auto"/>
              <w:right w:val="single" w:sz="4" w:space="0" w:color="auto"/>
            </w:tcBorders>
            <w:shd w:val="clear" w:color="auto" w:fill="auto"/>
            <w:vAlign w:val="center"/>
            <w:hideMark/>
          </w:tcPr>
          <w:p w:rsidR="0052590A" w:rsidRPr="00E96DF2" w:rsidRDefault="0052590A" w:rsidP="00E96DF2">
            <w:pPr>
              <w:jc w:val="both"/>
              <w:rPr>
                <w:rFonts w:ascii="Arial" w:eastAsia="Times New Roman" w:hAnsi="Arial" w:cs="Arial"/>
                <w:color w:val="000000"/>
                <w:sz w:val="20"/>
                <w:szCs w:val="20"/>
              </w:rPr>
            </w:pPr>
            <w:r w:rsidRPr="00E96DF2">
              <w:rPr>
                <w:rFonts w:ascii="Arial" w:eastAsia="Times New Roman" w:hAnsi="Arial" w:cs="Arial"/>
                <w:color w:val="000000"/>
                <w:sz w:val="20"/>
                <w:szCs w:val="20"/>
              </w:rPr>
              <w:lastRenderedPageBreak/>
              <w:t xml:space="preserve">ALFACE – </w:t>
            </w:r>
            <w:proofErr w:type="gramStart"/>
            <w:r w:rsidRPr="00E96DF2">
              <w:rPr>
                <w:rFonts w:ascii="Arial" w:eastAsia="Times New Roman" w:hAnsi="Arial" w:cs="Arial"/>
                <w:color w:val="000000"/>
                <w:sz w:val="20"/>
                <w:szCs w:val="20"/>
              </w:rPr>
              <w:t>lisa, crespa</w:t>
            </w:r>
            <w:proofErr w:type="gramEnd"/>
            <w:r w:rsidRPr="00E96DF2">
              <w:rPr>
                <w:rFonts w:ascii="Arial" w:eastAsia="Times New Roman" w:hAnsi="Arial" w:cs="Arial"/>
                <w:color w:val="000000"/>
                <w:sz w:val="20"/>
                <w:szCs w:val="20"/>
              </w:rPr>
              <w:t xml:space="preserve"> ou americana, fresca, tamanho e coloração uniforme, devendo ser bem desenvolvida, firme e intacta, isenta de material terroso, livre de resíduos de fertilizantes sujidades, parasitas e larvas, sem danos físicos e mecânicos oriundos do manuseio e transporte. Em pés de peso mínimo de </w:t>
            </w:r>
            <w:proofErr w:type="gramStart"/>
            <w:r w:rsidRPr="00E96DF2">
              <w:rPr>
                <w:rFonts w:ascii="Arial" w:eastAsia="Times New Roman" w:hAnsi="Arial" w:cs="Arial"/>
                <w:color w:val="000000"/>
                <w:sz w:val="20"/>
                <w:szCs w:val="20"/>
              </w:rPr>
              <w:t>230gr .</w:t>
            </w:r>
            <w:proofErr w:type="gramEnd"/>
          </w:p>
        </w:tc>
        <w:tc>
          <w:tcPr>
            <w:tcW w:w="696" w:type="pct"/>
            <w:tcBorders>
              <w:top w:val="nil"/>
              <w:left w:val="nil"/>
              <w:bottom w:val="single" w:sz="4" w:space="0" w:color="auto"/>
              <w:right w:val="single" w:sz="4" w:space="0" w:color="auto"/>
            </w:tcBorders>
            <w:shd w:val="clear" w:color="auto" w:fill="auto"/>
            <w:vAlign w:val="center"/>
            <w:hideMark/>
          </w:tcPr>
          <w:p w:rsidR="0052590A" w:rsidRPr="00E96DF2" w:rsidRDefault="0052590A"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52590A" w:rsidRDefault="0052590A">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52590A" w:rsidRDefault="0052590A"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52590A" w:rsidRPr="00E96DF2" w:rsidTr="00625CAC">
        <w:trPr>
          <w:trHeight w:val="2376"/>
        </w:trPr>
        <w:tc>
          <w:tcPr>
            <w:tcW w:w="1312" w:type="pct"/>
            <w:tcBorders>
              <w:top w:val="nil"/>
              <w:left w:val="single" w:sz="4" w:space="0" w:color="auto"/>
              <w:bottom w:val="nil"/>
              <w:right w:val="single" w:sz="4" w:space="0" w:color="auto"/>
            </w:tcBorders>
            <w:shd w:val="clear" w:color="auto" w:fill="auto"/>
            <w:vAlign w:val="center"/>
            <w:hideMark/>
          </w:tcPr>
          <w:p w:rsidR="0052590A" w:rsidRPr="00E96DF2" w:rsidRDefault="0052590A" w:rsidP="00E96DF2">
            <w:pPr>
              <w:rPr>
                <w:rFonts w:ascii="Arial" w:eastAsia="Times New Roman" w:hAnsi="Arial" w:cs="Arial"/>
                <w:color w:val="000000"/>
                <w:sz w:val="20"/>
                <w:szCs w:val="20"/>
              </w:rPr>
            </w:pPr>
            <w:r w:rsidRPr="00E96DF2">
              <w:rPr>
                <w:rFonts w:ascii="Arial" w:eastAsia="Times New Roman" w:hAnsi="Arial" w:cs="Arial"/>
                <w:color w:val="000000"/>
                <w:sz w:val="20"/>
                <w:szCs w:val="20"/>
              </w:rPr>
              <w:t>ACELGA - acelga limpa de boa qualidade, sem defeitos, com folhas verdes, sem traços de deterioração, intactas e firmes. Livre de resíduos de fertilizantes sujidades, parasitas e larvas, sem danos físicos e mecânicos oriundos do manuseio e transporte.  Peso médio de 500g.</w:t>
            </w:r>
          </w:p>
        </w:tc>
        <w:tc>
          <w:tcPr>
            <w:tcW w:w="696" w:type="pct"/>
            <w:tcBorders>
              <w:top w:val="nil"/>
              <w:left w:val="nil"/>
              <w:bottom w:val="single" w:sz="4" w:space="0" w:color="auto"/>
              <w:right w:val="single" w:sz="4" w:space="0" w:color="auto"/>
            </w:tcBorders>
            <w:shd w:val="clear" w:color="auto" w:fill="auto"/>
            <w:vAlign w:val="center"/>
            <w:hideMark/>
          </w:tcPr>
          <w:p w:rsidR="0052590A" w:rsidRPr="00E96DF2" w:rsidRDefault="0052590A"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52590A" w:rsidRDefault="0052590A">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52590A" w:rsidRDefault="0052590A"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52590A" w:rsidRPr="00E96DF2" w:rsidTr="00625CAC">
        <w:trPr>
          <w:trHeight w:val="2376"/>
        </w:trPr>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590A" w:rsidRPr="00E96DF2" w:rsidRDefault="0052590A" w:rsidP="00E96DF2">
            <w:pPr>
              <w:jc w:val="both"/>
              <w:rPr>
                <w:rFonts w:ascii="Arial" w:eastAsia="Times New Roman" w:hAnsi="Arial" w:cs="Arial"/>
                <w:color w:val="000000"/>
                <w:sz w:val="20"/>
                <w:szCs w:val="20"/>
              </w:rPr>
            </w:pPr>
            <w:r w:rsidRPr="00E96DF2">
              <w:rPr>
                <w:rFonts w:ascii="Arial" w:eastAsia="Times New Roman" w:hAnsi="Arial" w:cs="Arial"/>
                <w:color w:val="000000"/>
                <w:sz w:val="20"/>
                <w:szCs w:val="20"/>
              </w:rPr>
              <w:t>ALHO - in natura em cabeça. Sem mofo, sem podridão, apresentação natural, tipo branco ou rosa.</w:t>
            </w:r>
          </w:p>
        </w:tc>
        <w:tc>
          <w:tcPr>
            <w:tcW w:w="696" w:type="pct"/>
            <w:tcBorders>
              <w:top w:val="nil"/>
              <w:left w:val="nil"/>
              <w:bottom w:val="single" w:sz="4" w:space="0" w:color="auto"/>
              <w:right w:val="single" w:sz="4" w:space="0" w:color="auto"/>
            </w:tcBorders>
            <w:shd w:val="clear" w:color="auto" w:fill="auto"/>
            <w:vAlign w:val="center"/>
            <w:hideMark/>
          </w:tcPr>
          <w:p w:rsidR="0052590A" w:rsidRPr="00E96DF2" w:rsidRDefault="0052590A"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52590A" w:rsidRDefault="0052590A">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52590A" w:rsidRDefault="0052590A"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hideMark/>
          </w:tcPr>
          <w:p w:rsidR="008444FB" w:rsidRDefault="008444FB"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AMEIXA VERMELHA- de boa qualidade, sem lesões de origem física ou </w:t>
            </w:r>
            <w:proofErr w:type="gramStart"/>
            <w:r>
              <w:rPr>
                <w:rFonts w:ascii="Arial" w:eastAsia="Arial" w:hAnsi="Arial" w:cs="Arial"/>
                <w:sz w:val="20"/>
                <w:szCs w:val="20"/>
              </w:rPr>
              <w:t>mecânica oriundas do manuseio e transporte (rachaduras e cortes)</w:t>
            </w:r>
            <w:proofErr w:type="gramEnd"/>
            <w:r>
              <w:rPr>
                <w:rFonts w:ascii="Arial" w:eastAsia="Arial" w:hAnsi="Arial" w:cs="Arial"/>
                <w:sz w:val="20"/>
                <w:szCs w:val="20"/>
              </w:rPr>
              <w:t>, maturação adequada para o consumo, com todas as partes comestíveis aproveitáveis, ter aroma e cor da espécie, estar livre de enfermidades, insetos e sujidades.</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hideMark/>
          </w:tcPr>
          <w:p w:rsidR="008444FB" w:rsidRDefault="008444FB" w:rsidP="00AC6520">
            <w:pPr>
              <w:rPr>
                <w:rFonts w:ascii="Arial" w:eastAsia="Arial" w:hAnsi="Arial" w:cs="Arial"/>
                <w:sz w:val="20"/>
                <w:szCs w:val="20"/>
              </w:rPr>
            </w:pPr>
            <w:r>
              <w:rPr>
                <w:rFonts w:ascii="Arial" w:eastAsia="Arial" w:hAnsi="Arial" w:cs="Arial"/>
                <w:sz w:val="20"/>
                <w:szCs w:val="20"/>
              </w:rPr>
              <w:lastRenderedPageBreak/>
              <w:t>BATATA SALSA- amarela  pesando de 80 a 149 gramas. Não serão aceitos os defeitos: escurecimento, ferimento, podridão, deformação grave.</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Pr="00E96DF2" w:rsidRDefault="008444FB" w:rsidP="00E96DF2">
            <w:pPr>
              <w:jc w:val="both"/>
              <w:rPr>
                <w:rFonts w:ascii="Arial" w:eastAsia="Times New Roman" w:hAnsi="Arial" w:cs="Arial"/>
                <w:color w:val="000000"/>
                <w:sz w:val="20"/>
                <w:szCs w:val="20"/>
              </w:rPr>
            </w:pPr>
            <w:r>
              <w:rPr>
                <w:rFonts w:ascii="Arial" w:eastAsia="Arial" w:hAnsi="Arial" w:cs="Arial"/>
                <w:sz w:val="20"/>
                <w:szCs w:val="20"/>
              </w:rPr>
              <w:t xml:space="preserve">BATATA DOCE- lavadas ou escovadas, classe maior que 42 </w:t>
            </w:r>
            <w:proofErr w:type="gramStart"/>
            <w:r>
              <w:rPr>
                <w:rFonts w:ascii="Arial" w:eastAsia="Arial" w:hAnsi="Arial" w:cs="Arial"/>
                <w:sz w:val="20"/>
                <w:szCs w:val="20"/>
              </w:rPr>
              <w:t>ate</w:t>
            </w:r>
            <w:proofErr w:type="gramEnd"/>
            <w:r>
              <w:rPr>
                <w:rFonts w:ascii="Arial" w:eastAsia="Arial" w:hAnsi="Arial" w:cs="Arial"/>
                <w:sz w:val="20"/>
                <w:szCs w:val="20"/>
              </w:rPr>
              <w:t xml:space="preserve"> 70 mm, sem defeitos graves (podridão úmida, seca, coração oco ou negro), apresentação firme, inteira, desprovida de odor ou sabor estranho, sem material terroso ou sujidade, livres de substâncias tóxicas ou nocivas.</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Default="008444FB" w:rsidP="00AC6520">
            <w:pPr>
              <w:rPr>
                <w:rFonts w:ascii="Arial" w:eastAsia="Arial" w:hAnsi="Arial" w:cs="Arial"/>
                <w:sz w:val="20"/>
                <w:szCs w:val="20"/>
              </w:rPr>
            </w:pPr>
            <w:r>
              <w:rPr>
                <w:rFonts w:ascii="Arial" w:eastAsia="Arial" w:hAnsi="Arial" w:cs="Arial"/>
                <w:sz w:val="20"/>
                <w:szCs w:val="20"/>
              </w:rPr>
              <w:t>BANANA CATURRA – Em pencas, de primeira qualidade, tamanho e coloração uniforme, com polpa firme e intacta, devendo ser bem desenvolvida, sem danos físicos e mecânicos oriundos do manuseio e transporte, acondicionados em pencas integra.</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Default="008444FB" w:rsidP="00AC6520">
            <w:pPr>
              <w:rPr>
                <w:rFonts w:ascii="Arial" w:eastAsia="Arial" w:hAnsi="Arial" w:cs="Arial"/>
                <w:sz w:val="20"/>
                <w:szCs w:val="20"/>
              </w:rPr>
            </w:pPr>
            <w:r>
              <w:rPr>
                <w:rFonts w:ascii="Arial" w:eastAsia="Arial" w:hAnsi="Arial" w:cs="Arial"/>
                <w:sz w:val="20"/>
                <w:szCs w:val="20"/>
              </w:rPr>
              <w:t>BANANA PRATA – Em pencas, de primeira qualidade, tamanho e coloração uniforme, com polpa firme e intacta, devendo ser bem desenvolvida, sem danos físicos e mecânicos oriundos do manuseio e transporte, acondicionados em pencas íntegras.</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nil"/>
              <w:left w:val="single" w:sz="4" w:space="0" w:color="auto"/>
              <w:bottom w:val="nil"/>
              <w:right w:val="single" w:sz="4" w:space="0" w:color="auto"/>
            </w:tcBorders>
            <w:shd w:val="clear" w:color="auto" w:fill="auto"/>
            <w:vAlign w:val="center"/>
          </w:tcPr>
          <w:p w:rsidR="008444FB" w:rsidRDefault="008444FB" w:rsidP="00AC6520">
            <w:pPr>
              <w:rPr>
                <w:rFonts w:ascii="Arial" w:eastAsia="Arial" w:hAnsi="Arial" w:cs="Arial"/>
                <w:sz w:val="20"/>
                <w:szCs w:val="20"/>
              </w:rPr>
            </w:pPr>
            <w:r>
              <w:rPr>
                <w:rFonts w:ascii="Arial" w:eastAsia="Arial" w:hAnsi="Arial" w:cs="Arial"/>
                <w:sz w:val="20"/>
                <w:szCs w:val="20"/>
              </w:rPr>
              <w:lastRenderedPageBreak/>
              <w:t xml:space="preserve">BETERRABA - Sem folhas, de primeira, bulbos de tamanhos médios, uniformes, sem ferimentos ou defeitos e sem terra aderida à superfície. </w:t>
            </w:r>
            <w:proofErr w:type="gramStart"/>
            <w:r>
              <w:rPr>
                <w:rFonts w:ascii="Arial" w:eastAsia="Arial" w:hAnsi="Arial" w:cs="Arial"/>
                <w:sz w:val="20"/>
                <w:szCs w:val="20"/>
              </w:rPr>
              <w:t>amanho</w:t>
            </w:r>
            <w:proofErr w:type="gramEnd"/>
            <w:r>
              <w:rPr>
                <w:rFonts w:ascii="Arial" w:eastAsia="Arial" w:hAnsi="Arial" w:cs="Arial"/>
                <w:sz w:val="20"/>
                <w:szCs w:val="20"/>
              </w:rPr>
              <w:t xml:space="preserve">: diâmetro de 50 a 90 </w:t>
            </w:r>
            <w:proofErr w:type="spellStart"/>
            <w:r>
              <w:rPr>
                <w:rFonts w:ascii="Arial" w:eastAsia="Arial" w:hAnsi="Arial" w:cs="Arial"/>
                <w:sz w:val="20"/>
                <w:szCs w:val="20"/>
              </w:rPr>
              <w:t>mm.</w:t>
            </w:r>
            <w:proofErr w:type="spellEnd"/>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rsidR="008444FB" w:rsidRDefault="008444FB" w:rsidP="00AC6520">
            <w:pPr>
              <w:rPr>
                <w:rFonts w:ascii="Arial" w:eastAsia="Arial" w:hAnsi="Arial" w:cs="Arial"/>
                <w:sz w:val="20"/>
                <w:szCs w:val="20"/>
              </w:rPr>
            </w:pPr>
            <w:r>
              <w:rPr>
                <w:rFonts w:ascii="Arial" w:eastAsia="Arial" w:hAnsi="Arial" w:cs="Arial"/>
                <w:sz w:val="20"/>
                <w:szCs w:val="20"/>
              </w:rPr>
              <w:t>BERINJELA – De boa qualidade sem danos fisiológicos ou mecânicos, tamanho médio, uniforme, sem ferimentos ou defeitos, intactas, firmes e bem desenvolvidos.</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Default="008444FB" w:rsidP="00AC6520">
            <w:pPr>
              <w:rPr>
                <w:rFonts w:ascii="Arial" w:eastAsia="Arial" w:hAnsi="Arial" w:cs="Arial"/>
                <w:sz w:val="20"/>
                <w:szCs w:val="20"/>
              </w:rPr>
            </w:pPr>
            <w:r>
              <w:rPr>
                <w:rFonts w:ascii="Arial" w:eastAsia="Arial" w:hAnsi="Arial" w:cs="Arial"/>
                <w:sz w:val="20"/>
                <w:szCs w:val="20"/>
              </w:rPr>
              <w:t>BRÓCOLIS - de boa qualidade, de cor verde, bem formado, livre de danos mecânicos, com peso mínimo de 400 gr. Não serão aceitos os seguintes defeitos: murcho, passado, pontos escuros na cabeça ou flores amareladas.</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Default="008444FB" w:rsidP="00AC6520">
            <w:pPr>
              <w:rPr>
                <w:rFonts w:ascii="Arial" w:eastAsia="Arial" w:hAnsi="Arial" w:cs="Arial"/>
                <w:sz w:val="20"/>
                <w:szCs w:val="20"/>
              </w:rPr>
            </w:pPr>
            <w:r>
              <w:rPr>
                <w:rFonts w:ascii="Arial" w:eastAsia="Arial" w:hAnsi="Arial" w:cs="Arial"/>
                <w:sz w:val="20"/>
                <w:szCs w:val="20"/>
              </w:rPr>
              <w:t>CAQUI - Aproximadamente 80 % amadurecimento, de boa qualidade, bem formados, limpos, com coloração própria, livres de danos mecânicos, fisiológicos e pragas.</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Default="008444FB" w:rsidP="00AC6520">
            <w:pPr>
              <w:rPr>
                <w:rFonts w:ascii="Arial" w:eastAsia="Arial" w:hAnsi="Arial" w:cs="Arial"/>
                <w:sz w:val="20"/>
                <w:szCs w:val="20"/>
              </w:rPr>
            </w:pPr>
            <w:r>
              <w:rPr>
                <w:rFonts w:ascii="Arial" w:eastAsia="Arial" w:hAnsi="Arial" w:cs="Arial"/>
                <w:sz w:val="20"/>
                <w:szCs w:val="20"/>
              </w:rPr>
              <w:lastRenderedPageBreak/>
              <w:t>CENOURA - Sem folhas, de primeira, tamanho médio, uniforme, sem ferimentos ou defeitos, escovados, coloração uniforme; isentas de sujidades, sem corpos estranhos aderidos à superfície externa.</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Default="008444FB" w:rsidP="00AC6520">
            <w:pPr>
              <w:rPr>
                <w:rFonts w:ascii="Arial" w:eastAsia="Arial" w:hAnsi="Arial" w:cs="Arial"/>
                <w:sz w:val="20"/>
                <w:szCs w:val="20"/>
              </w:rPr>
            </w:pPr>
            <w:r>
              <w:rPr>
                <w:rFonts w:ascii="Arial" w:eastAsia="Arial" w:hAnsi="Arial" w:cs="Arial"/>
                <w:sz w:val="20"/>
                <w:szCs w:val="20"/>
              </w:rPr>
              <w:t xml:space="preserve">CEBOLA - Não brotada, sem danos fisiológicos ou mecânicos, tamanho médio, uniforme, sem ferimentos ou defeitos, intactas, firmes e bem desenvolvidos. Tamanho: 35 a 50 </w:t>
            </w:r>
            <w:proofErr w:type="spellStart"/>
            <w:r>
              <w:rPr>
                <w:rFonts w:ascii="Arial" w:eastAsia="Arial" w:hAnsi="Arial" w:cs="Arial"/>
                <w:sz w:val="20"/>
                <w:szCs w:val="20"/>
              </w:rPr>
              <w:t>mm.</w:t>
            </w:r>
            <w:proofErr w:type="spellEnd"/>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Default="008444FB" w:rsidP="00AC6520">
            <w:pPr>
              <w:rPr>
                <w:rFonts w:ascii="Arial" w:eastAsia="Arial" w:hAnsi="Arial" w:cs="Arial"/>
                <w:sz w:val="20"/>
                <w:szCs w:val="20"/>
              </w:rPr>
            </w:pPr>
            <w:r>
              <w:rPr>
                <w:rFonts w:ascii="Arial" w:eastAsia="Arial" w:hAnsi="Arial" w:cs="Arial"/>
                <w:sz w:val="20"/>
                <w:szCs w:val="20"/>
              </w:rPr>
              <w:t>CHEIRO VERDE- SALSINHA E CEBOLINHA de boa qualidade, de cor verde, bem formado, livre de danos. Não serão aceitos os seguintes defeitos: folhas amarelas, murchas. Peso mínimo de 150g.</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Default="008444FB" w:rsidP="00AC6520">
            <w:pPr>
              <w:rPr>
                <w:rFonts w:ascii="Arial" w:eastAsia="Arial" w:hAnsi="Arial" w:cs="Arial"/>
                <w:sz w:val="20"/>
                <w:szCs w:val="20"/>
              </w:rPr>
            </w:pPr>
            <w:r>
              <w:rPr>
                <w:rFonts w:ascii="Arial" w:eastAsia="Arial" w:hAnsi="Arial" w:cs="Arial"/>
                <w:sz w:val="20"/>
                <w:szCs w:val="20"/>
              </w:rPr>
              <w:t>CHUCHU - De primeira, tamanho e colorações uniformes, livres de materiais terrosos, sem danos físicos e mecânicos oriundos do manuseio e transporte. Peso mínimo de 220g.</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640"/>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Default="008444FB" w:rsidP="00AC6520">
            <w:pPr>
              <w:rPr>
                <w:rFonts w:ascii="Arial" w:eastAsia="Arial" w:hAnsi="Arial" w:cs="Arial"/>
                <w:sz w:val="20"/>
                <w:szCs w:val="20"/>
              </w:rPr>
            </w:pPr>
            <w:r>
              <w:rPr>
                <w:rFonts w:ascii="Arial" w:eastAsia="Arial" w:hAnsi="Arial" w:cs="Arial"/>
                <w:sz w:val="20"/>
                <w:szCs w:val="20"/>
              </w:rPr>
              <w:lastRenderedPageBreak/>
              <w:t xml:space="preserve">COUVE – Tipo manteiga de tamanho médio, talo verde ou roxo, inteiros, coloração uniforme e sem manchas, bem desenvolvida, firme e intacta, isenta de material terroso e umidade externa anormal, livre de sujidades, parasitas e larvas, sem danos físicos e mecânicos oriundos do manuseio e transporte. Em </w:t>
            </w:r>
            <w:proofErr w:type="gramStart"/>
            <w:r>
              <w:rPr>
                <w:rFonts w:ascii="Arial" w:eastAsia="Arial" w:hAnsi="Arial" w:cs="Arial"/>
                <w:sz w:val="20"/>
                <w:szCs w:val="20"/>
              </w:rPr>
              <w:t>maço de peso</w:t>
            </w:r>
            <w:proofErr w:type="gramEnd"/>
            <w:r>
              <w:rPr>
                <w:rFonts w:ascii="Arial" w:eastAsia="Arial" w:hAnsi="Arial" w:cs="Arial"/>
                <w:sz w:val="20"/>
                <w:szCs w:val="20"/>
              </w:rPr>
              <w:t xml:space="preserve"> mínimo de 200gr; </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Default="008444FB" w:rsidP="00AC6520">
            <w:pPr>
              <w:rPr>
                <w:rFonts w:ascii="Arial" w:eastAsia="Arial" w:hAnsi="Arial" w:cs="Arial"/>
                <w:sz w:val="20"/>
                <w:szCs w:val="20"/>
              </w:rPr>
            </w:pPr>
            <w:r>
              <w:rPr>
                <w:rFonts w:ascii="Arial" w:eastAsia="Arial" w:hAnsi="Arial" w:cs="Arial"/>
                <w:sz w:val="20"/>
                <w:szCs w:val="20"/>
              </w:rPr>
              <w:t xml:space="preserve">COUVE-FLOR - De boa qualidade, bem formadas, isenta de insetos, parasitas, larvas e corpos estranhos aderidos à superfície externa. Não deve apresentar quaisquer lesões de origem física, mecânica ou biológica. </w:t>
            </w:r>
            <w:proofErr w:type="gramStart"/>
            <w:r>
              <w:rPr>
                <w:rFonts w:ascii="Arial" w:eastAsia="Arial" w:hAnsi="Arial" w:cs="Arial"/>
                <w:sz w:val="20"/>
                <w:szCs w:val="20"/>
              </w:rPr>
              <w:t>com</w:t>
            </w:r>
            <w:proofErr w:type="gramEnd"/>
            <w:r>
              <w:rPr>
                <w:rFonts w:ascii="Arial" w:eastAsia="Arial" w:hAnsi="Arial" w:cs="Arial"/>
                <w:sz w:val="20"/>
                <w:szCs w:val="20"/>
              </w:rPr>
              <w:t xml:space="preserve"> peso mínimo de 480 gr.</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904"/>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Default="008444FB" w:rsidP="00AC6520">
            <w:pPr>
              <w:rPr>
                <w:rFonts w:ascii="Arial" w:eastAsia="Arial" w:hAnsi="Arial" w:cs="Arial"/>
                <w:sz w:val="20"/>
                <w:szCs w:val="20"/>
              </w:rPr>
            </w:pPr>
            <w:r>
              <w:rPr>
                <w:rFonts w:ascii="Arial" w:eastAsia="Arial" w:hAnsi="Arial" w:cs="Arial"/>
                <w:sz w:val="20"/>
                <w:szCs w:val="20"/>
              </w:rPr>
              <w:t>CUCA CASEIRA - Cuca caseira simples, sem recheio, contendo no mínimo os seguintes ingredientes: farinha de trigo enriquecida com ferro e acido fólico, açúcar, leite ou água, sal, manteiga, fermento e ovos. Embalagem plástica transparente. Rótulo contendo data de fabricação, validade, lista de ingredientes, valor nutricional. Pesando aproximadamente 500g.</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166"/>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Default="008444FB"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CUCA CASEIRA - Cuca caseira simples, sem lactose, sem recheio.  Embalagem plástica transparente. Rótulo contendo data de fabricação, validade, lista de ingredientes, valor nutricional. Pesando aproximadamente 500g.</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308"/>
        </w:trPr>
        <w:tc>
          <w:tcPr>
            <w:tcW w:w="1312" w:type="pct"/>
            <w:tcBorders>
              <w:top w:val="nil"/>
              <w:left w:val="single" w:sz="4" w:space="0" w:color="auto"/>
              <w:bottom w:val="single" w:sz="4" w:space="0" w:color="auto"/>
              <w:right w:val="single" w:sz="4" w:space="0" w:color="auto"/>
            </w:tcBorders>
            <w:shd w:val="clear" w:color="auto" w:fill="auto"/>
            <w:vAlign w:val="center"/>
            <w:hideMark/>
          </w:tcPr>
          <w:p w:rsidR="008444FB" w:rsidRDefault="008444FB"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DOCE DE FRUTAS / GELÉIA - de primeira </w:t>
            </w:r>
            <w:r>
              <w:rPr>
                <w:rFonts w:ascii="Arial" w:eastAsia="Arial" w:hAnsi="Arial" w:cs="Arial"/>
                <w:sz w:val="20"/>
                <w:szCs w:val="20"/>
              </w:rPr>
              <w:lastRenderedPageBreak/>
              <w:t xml:space="preserve">qualidade, produzido de acordo com as boas práticas de manipulação de alimentos. Tipo caseiro, consistência firme pastosa, sem uso de conservantes ou outros aditivos de uso industrial. Embalados em vidros com vedação de tampa, pesando 680 </w:t>
            </w:r>
            <w:proofErr w:type="spellStart"/>
            <w:proofErr w:type="gramStart"/>
            <w:r>
              <w:rPr>
                <w:rFonts w:ascii="Arial" w:eastAsia="Arial" w:hAnsi="Arial" w:cs="Arial"/>
                <w:sz w:val="20"/>
                <w:szCs w:val="20"/>
              </w:rPr>
              <w:t>gr</w:t>
            </w:r>
            <w:proofErr w:type="spellEnd"/>
            <w:proofErr w:type="gramEnd"/>
            <w:r>
              <w:rPr>
                <w:rFonts w:ascii="Arial" w:eastAsia="Arial" w:hAnsi="Arial" w:cs="Arial"/>
                <w:sz w:val="20"/>
                <w:szCs w:val="20"/>
              </w:rPr>
              <w:t xml:space="preserve"> cada embalagem e com etiqueta de descrição do produto, nome do fabricante, endereço, data de fabricação, validade, ingredientes, informação nutricional e contém glúten. Não serão aceitos doces com consistência líquida. </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lastRenderedPageBreak/>
              <w:t xml:space="preserve">A ser definido pela </w:t>
            </w:r>
            <w:r w:rsidRPr="00E96DF2">
              <w:rPr>
                <w:rFonts w:ascii="Arial" w:eastAsia="Times New Roman" w:hAnsi="Arial" w:cs="Arial"/>
                <w:color w:val="000000"/>
                <w:sz w:val="20"/>
                <w:szCs w:val="20"/>
              </w:rPr>
              <w:lastRenderedPageBreak/>
              <w:t>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lastRenderedPageBreak/>
              <w:t>Escola Municipal do Campo - Bairro dos cordeiros;</w:t>
            </w:r>
            <w:r w:rsidRPr="00B40CBE">
              <w:rPr>
                <w:rFonts w:ascii="Arial" w:eastAsia="Times New Roman" w:hAnsi="Arial" w:cs="Arial"/>
                <w:color w:val="000000"/>
                <w:sz w:val="20"/>
                <w:szCs w:val="20"/>
                <w:lang w:val="pt-PT"/>
              </w:rPr>
              <w:br/>
            </w:r>
            <w:r w:rsidRPr="00B40CBE">
              <w:rPr>
                <w:rFonts w:ascii="Arial" w:eastAsia="Times New Roman" w:hAnsi="Arial" w:cs="Arial"/>
                <w:color w:val="000000"/>
                <w:sz w:val="20"/>
                <w:szCs w:val="20"/>
                <w:lang w:val="pt-PT"/>
              </w:rPr>
              <w:lastRenderedPageBreak/>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lastRenderedPageBreak/>
              <w:t xml:space="preserve">As entregas serão programadas de </w:t>
            </w:r>
            <w:r w:rsidRPr="0064030A">
              <w:rPr>
                <w:rFonts w:ascii="Arial" w:eastAsia="Times New Roman" w:hAnsi="Arial" w:cs="Arial"/>
                <w:color w:val="000000"/>
                <w:sz w:val="20"/>
                <w:szCs w:val="20"/>
              </w:rPr>
              <w:lastRenderedPageBreak/>
              <w:t>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Default="008444FB"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lastRenderedPageBreak/>
              <w:t xml:space="preserve">ESCAROLA - Não serão aceitos os seguintes defeitos: podridão, folhas amarelas, murchas, manchas escuras. Peso mínimo do maço 250g. De </w:t>
            </w:r>
            <w:proofErr w:type="gramStart"/>
            <w:r>
              <w:rPr>
                <w:rFonts w:ascii="Arial" w:eastAsia="Arial" w:hAnsi="Arial" w:cs="Arial"/>
                <w:sz w:val="20"/>
                <w:szCs w:val="20"/>
              </w:rPr>
              <w:t>boa qualidade, fresca, tamanho</w:t>
            </w:r>
            <w:proofErr w:type="gramEnd"/>
            <w:r>
              <w:rPr>
                <w:rFonts w:ascii="Arial" w:eastAsia="Arial" w:hAnsi="Arial" w:cs="Arial"/>
                <w:sz w:val="20"/>
                <w:szCs w:val="20"/>
              </w:rPr>
              <w:t xml:space="preserve"> e coloração uniforme, devendo ser bem desenvolvida, isenta de material terroso.</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Default="008444FB"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ESPINAFRE - limpa de boa qualidade, sem defeitos, com folhas verdes, sem traços de deterioração, intactas e firmes. Maço mínimo de 250g.</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444FB" w:rsidRPr="00E96DF2" w:rsidTr="008041E2">
        <w:trPr>
          <w:trHeight w:val="166"/>
        </w:trPr>
        <w:tc>
          <w:tcPr>
            <w:tcW w:w="1312" w:type="pct"/>
            <w:tcBorders>
              <w:top w:val="nil"/>
              <w:left w:val="single" w:sz="4" w:space="0" w:color="auto"/>
              <w:bottom w:val="single" w:sz="4" w:space="0" w:color="auto"/>
              <w:right w:val="single" w:sz="4" w:space="0" w:color="auto"/>
            </w:tcBorders>
            <w:shd w:val="clear" w:color="auto" w:fill="auto"/>
            <w:vAlign w:val="center"/>
          </w:tcPr>
          <w:p w:rsidR="008444FB" w:rsidRDefault="008444FB"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LARANJA PERA - Maduros frutos de tamanho médio, no grau máximo de evolução no tamanho, aroma e sabor da espécie, uniformes, sem ferimentos ou defeitos, firmes e com brilho.</w:t>
            </w:r>
          </w:p>
        </w:tc>
        <w:tc>
          <w:tcPr>
            <w:tcW w:w="696" w:type="pct"/>
            <w:tcBorders>
              <w:top w:val="nil"/>
              <w:left w:val="nil"/>
              <w:bottom w:val="single" w:sz="4" w:space="0" w:color="auto"/>
              <w:right w:val="single" w:sz="4" w:space="0" w:color="auto"/>
            </w:tcBorders>
            <w:shd w:val="clear" w:color="auto" w:fill="auto"/>
            <w:vAlign w:val="center"/>
            <w:hideMark/>
          </w:tcPr>
          <w:p w:rsidR="008444FB" w:rsidRPr="00E96DF2" w:rsidRDefault="008444FB"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444FB" w:rsidRDefault="008444FB">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w:t>
            </w:r>
            <w:r w:rsidRPr="00B40CBE">
              <w:rPr>
                <w:rFonts w:ascii="Arial" w:eastAsia="Times New Roman" w:hAnsi="Arial" w:cs="Arial"/>
                <w:color w:val="000000"/>
                <w:sz w:val="20"/>
                <w:szCs w:val="20"/>
                <w:lang w:val="pt-PT"/>
              </w:rPr>
              <w:lastRenderedPageBreak/>
              <w:t xml:space="preserve">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444FB" w:rsidRDefault="008444FB" w:rsidP="0052590A">
            <w:pPr>
              <w:jc w:val="center"/>
            </w:pPr>
            <w:r w:rsidRPr="0064030A">
              <w:rPr>
                <w:rFonts w:ascii="Arial" w:eastAsia="Times New Roman" w:hAnsi="Arial" w:cs="Arial"/>
                <w:color w:val="000000"/>
                <w:sz w:val="20"/>
                <w:szCs w:val="20"/>
              </w:rPr>
              <w:lastRenderedPageBreak/>
              <w:t>As entregas serão programadas de acordo com a elaboração do Cardápio da alimentação escolar e informado aos fornecedores com antecedência mínima de uma semana para a entrega.</w:t>
            </w:r>
          </w:p>
        </w:tc>
      </w:tr>
      <w:tr w:rsidR="00101194" w:rsidRPr="00E96DF2" w:rsidTr="00625CAC">
        <w:trPr>
          <w:trHeight w:val="450"/>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lastRenderedPageBreak/>
              <w:t>LIMÃO TAITI –  Limão, de primeira, in natura, apresentando grau de maturação</w:t>
            </w:r>
            <w:r>
              <w:rPr>
                <w:rFonts w:ascii="Arial" w:eastAsia="Arial" w:hAnsi="Arial" w:cs="Arial"/>
                <w:sz w:val="20"/>
                <w:szCs w:val="20"/>
              </w:rPr>
              <w:br/>
              <w:t xml:space="preserve">adequado </w:t>
            </w:r>
            <w:proofErr w:type="gramStart"/>
            <w:r>
              <w:rPr>
                <w:rFonts w:ascii="Arial" w:eastAsia="Arial" w:hAnsi="Arial" w:cs="Arial"/>
                <w:sz w:val="20"/>
                <w:szCs w:val="20"/>
              </w:rPr>
              <w:t>a</w:t>
            </w:r>
            <w:proofErr w:type="gramEnd"/>
            <w:r>
              <w:rPr>
                <w:rFonts w:ascii="Arial" w:eastAsia="Arial" w:hAnsi="Arial" w:cs="Arial"/>
                <w:sz w:val="20"/>
                <w:szCs w:val="20"/>
              </w:rPr>
              <w:t xml:space="preserve"> manipulação, transporte e consumo; isenta de sujidades, parasitas e larvas, sem lesões de origem física ou</w:t>
            </w:r>
            <w:r>
              <w:rPr>
                <w:rFonts w:ascii="Arial" w:eastAsia="Arial" w:hAnsi="Arial" w:cs="Arial"/>
                <w:sz w:val="20"/>
                <w:szCs w:val="20"/>
              </w:rPr>
              <w:br/>
              <w:t>mecânica oriunda de manuseio ou transporte.</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101194" w:rsidRPr="00E96DF2" w:rsidTr="00625CAC">
        <w:trPr>
          <w:trHeight w:val="2640"/>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LIMÃO ROSA - Limão, de primeira, in natura, apresentando grau de maturação</w:t>
            </w:r>
            <w:r>
              <w:rPr>
                <w:rFonts w:ascii="Arial" w:eastAsia="Arial" w:hAnsi="Arial" w:cs="Arial"/>
                <w:sz w:val="20"/>
                <w:szCs w:val="20"/>
              </w:rPr>
              <w:br/>
              <w:t xml:space="preserve">adequado </w:t>
            </w:r>
            <w:proofErr w:type="gramStart"/>
            <w:r>
              <w:rPr>
                <w:rFonts w:ascii="Arial" w:eastAsia="Arial" w:hAnsi="Arial" w:cs="Arial"/>
                <w:sz w:val="20"/>
                <w:szCs w:val="20"/>
              </w:rPr>
              <w:t>a</w:t>
            </w:r>
            <w:proofErr w:type="gramEnd"/>
            <w:r>
              <w:rPr>
                <w:rFonts w:ascii="Arial" w:eastAsia="Arial" w:hAnsi="Arial" w:cs="Arial"/>
                <w:sz w:val="20"/>
                <w:szCs w:val="20"/>
              </w:rPr>
              <w:t xml:space="preserve"> manipulação, transporte e consumo; isenta de sujidades, parasitas e larvas, sem lesões de origem física ou</w:t>
            </w:r>
            <w:r>
              <w:rPr>
                <w:rFonts w:ascii="Arial" w:eastAsia="Arial" w:hAnsi="Arial" w:cs="Arial"/>
                <w:sz w:val="20"/>
                <w:szCs w:val="20"/>
              </w:rPr>
              <w:br/>
              <w:t>mecânica oriunda de manuseio ou transporte.</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101194" w:rsidRPr="00E96DF2" w:rsidTr="00625CAC">
        <w:trPr>
          <w:trHeight w:val="166"/>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MANDIOCA – Tipo </w:t>
            </w:r>
            <w:proofErr w:type="gramStart"/>
            <w:r>
              <w:rPr>
                <w:rFonts w:ascii="Arial" w:eastAsia="Arial" w:hAnsi="Arial" w:cs="Arial"/>
                <w:sz w:val="20"/>
                <w:szCs w:val="20"/>
              </w:rPr>
              <w:t>branca/amarela</w:t>
            </w:r>
            <w:proofErr w:type="gramEnd"/>
            <w:r>
              <w:rPr>
                <w:rFonts w:ascii="Arial" w:eastAsia="Arial" w:hAnsi="Arial" w:cs="Arial"/>
                <w:sz w:val="20"/>
                <w:szCs w:val="20"/>
              </w:rPr>
              <w:t>, primeira, raízes grandes, no grau normal de evolução no tamanho, sabor e cor própria da espécie, uniformes, frescas, com casca, inteiras, sem ferimentos ou defeitos,  livres da maior parte possível de terra e corpos estranhos aderente à superfície externa e isentas de umidade anormal. Deverá ser entregue lavada.</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101194" w:rsidRPr="00E96DF2" w:rsidTr="002C6265">
        <w:trPr>
          <w:trHeight w:val="70"/>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MANDIOCA, DESCASCADA - Tipo </w:t>
            </w:r>
            <w:proofErr w:type="gramStart"/>
            <w:r>
              <w:rPr>
                <w:rFonts w:ascii="Arial" w:eastAsia="Arial" w:hAnsi="Arial" w:cs="Arial"/>
                <w:sz w:val="20"/>
                <w:szCs w:val="20"/>
              </w:rPr>
              <w:t>branca/amarela</w:t>
            </w:r>
            <w:proofErr w:type="gramEnd"/>
            <w:r>
              <w:rPr>
                <w:rFonts w:ascii="Arial" w:eastAsia="Arial" w:hAnsi="Arial" w:cs="Arial"/>
                <w:sz w:val="20"/>
                <w:szCs w:val="20"/>
              </w:rPr>
              <w:t>, coloração creme ou branca da polpa crua. Não serão aceitos os seguintes efeitos: deformação grave, passado, escurecimento.</w:t>
            </w:r>
            <w:r>
              <w:rPr>
                <w:rFonts w:ascii="Arial" w:eastAsia="Arial" w:hAnsi="Arial" w:cs="Arial"/>
                <w:sz w:val="20"/>
                <w:szCs w:val="20"/>
              </w:rPr>
              <w:br/>
              <w:t xml:space="preserve">Embalados em saco de polietileno transparente, à </w:t>
            </w:r>
            <w:proofErr w:type="spellStart"/>
            <w:r>
              <w:rPr>
                <w:rFonts w:ascii="Arial" w:eastAsia="Arial" w:hAnsi="Arial" w:cs="Arial"/>
                <w:sz w:val="20"/>
                <w:szCs w:val="20"/>
              </w:rPr>
              <w:t>vacuo</w:t>
            </w:r>
            <w:proofErr w:type="spellEnd"/>
            <w:r>
              <w:rPr>
                <w:rFonts w:ascii="Arial" w:eastAsia="Arial" w:hAnsi="Arial" w:cs="Arial"/>
                <w:sz w:val="20"/>
                <w:szCs w:val="20"/>
              </w:rPr>
              <w:t xml:space="preserve">, resistente e sem rupturas pesando 1 kg, contendo composição nutricional, com data de </w:t>
            </w:r>
            <w:r>
              <w:rPr>
                <w:rFonts w:ascii="Arial" w:eastAsia="Arial" w:hAnsi="Arial" w:cs="Arial"/>
                <w:sz w:val="20"/>
                <w:szCs w:val="20"/>
              </w:rPr>
              <w:lastRenderedPageBreak/>
              <w:t>validade e lote.</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lastRenderedPageBreak/>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101194" w:rsidRPr="00E96DF2" w:rsidTr="00625CAC">
        <w:trPr>
          <w:trHeight w:val="318"/>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lastRenderedPageBreak/>
              <w:t>MAMÃO COMUM - De boa qualidade, grau médio de amadurecimento, com casca  sem rupturas, características de cultivo bem definidos, bem formados e em perfeitas condições de conservação e maturação. Com casca lisa sem mancha. Peso mínimo de 400g.</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101194"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MARACUJÁ - De boa qualidade, tamanho e coloração uniformes devendo ser bem desenvolvida e madura, com polpa firme e intacta, sem danos físicos e mecânicos oriundos do manuseio e transporte. Que esteja no processo de amadurecimento. Peso mínimo de 120g.</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101194" w:rsidRPr="00E96DF2" w:rsidTr="00625CAC">
        <w:trPr>
          <w:trHeight w:val="166"/>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MELANCIA – De boa qualidade, casca lisa e brilhante, sem rupturas, características de cultivo bem definidas, com coloração própria, livre de danos mecânicos; graúda, peso médio de 10 a 15 kg.</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101194"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MEL - Mel puro de abelha. Produto natural, extraído e elaborado a partir do néctar das </w:t>
            </w:r>
            <w:proofErr w:type="spellStart"/>
            <w:proofErr w:type="gramStart"/>
            <w:r>
              <w:rPr>
                <w:rFonts w:ascii="Arial" w:eastAsia="Arial" w:hAnsi="Arial" w:cs="Arial"/>
                <w:sz w:val="20"/>
                <w:szCs w:val="20"/>
              </w:rPr>
              <w:t>flores.</w:t>
            </w:r>
            <w:proofErr w:type="gramEnd"/>
            <w:r>
              <w:rPr>
                <w:rFonts w:ascii="Arial" w:eastAsia="Arial" w:hAnsi="Arial" w:cs="Arial"/>
                <w:sz w:val="20"/>
                <w:szCs w:val="20"/>
              </w:rPr>
              <w:t>Inspecionado</w:t>
            </w:r>
            <w:proofErr w:type="spellEnd"/>
            <w:r>
              <w:rPr>
                <w:rFonts w:ascii="Arial" w:eastAsia="Arial" w:hAnsi="Arial" w:cs="Arial"/>
                <w:sz w:val="20"/>
                <w:szCs w:val="20"/>
              </w:rPr>
              <w:t xml:space="preserve"> S.I.M. Embalado em pote plástico de polietileno, transparente fosco, resistente, com data de envase e validade. Potes de 1 Kg.</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101194" w:rsidRPr="00E96DF2" w:rsidTr="00625CAC">
        <w:trPr>
          <w:trHeight w:val="2640"/>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lastRenderedPageBreak/>
              <w:t>MILHO VERDE - espiga de milho com grãos bem desenvolvidos e novos macios e leitosos. Os grãos devem apresentar cor amarelada clara, brilhante, cristalina e isento de danos físicos e mecânicos oriundos do manuseio e transporte. Acondicionado em sacos plásticos, atóxicos, transparente e resistente. Livre de sujidades.</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101194"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MORANGO - Morango, fresco, in natura, de boa qualidade, cor e aparência </w:t>
            </w:r>
            <w:proofErr w:type="gramStart"/>
            <w:r>
              <w:rPr>
                <w:rFonts w:ascii="Arial" w:eastAsia="Arial" w:hAnsi="Arial" w:cs="Arial"/>
                <w:sz w:val="20"/>
                <w:szCs w:val="20"/>
              </w:rPr>
              <w:t>característicos</w:t>
            </w:r>
            <w:proofErr w:type="gramEnd"/>
            <w:r>
              <w:rPr>
                <w:rFonts w:ascii="Arial" w:eastAsia="Arial" w:hAnsi="Arial" w:cs="Arial"/>
                <w:sz w:val="20"/>
                <w:szCs w:val="20"/>
              </w:rPr>
              <w:t>. Não devem estar amassados, batidos, com manchas ou partes apodrecidas. Isentos de insetos, larvas e sujidades.</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101194" w:rsidRPr="00E96DF2" w:rsidTr="008041E2">
        <w:trPr>
          <w:trHeight w:val="449"/>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PÃO CASEIRO – Pão caseiro de forma. Pão caseiro </w:t>
            </w:r>
            <w:proofErr w:type="spellStart"/>
            <w:proofErr w:type="gramStart"/>
            <w:r>
              <w:rPr>
                <w:rFonts w:ascii="Arial" w:eastAsia="Arial" w:hAnsi="Arial" w:cs="Arial"/>
                <w:sz w:val="20"/>
                <w:szCs w:val="20"/>
              </w:rPr>
              <w:t>fresco,</w:t>
            </w:r>
            <w:proofErr w:type="gramEnd"/>
            <w:r>
              <w:rPr>
                <w:rFonts w:ascii="Arial" w:eastAsia="Arial" w:hAnsi="Arial" w:cs="Arial"/>
                <w:sz w:val="20"/>
                <w:szCs w:val="20"/>
              </w:rPr>
              <w:t>fabricado</w:t>
            </w:r>
            <w:proofErr w:type="spellEnd"/>
            <w:r>
              <w:rPr>
                <w:rFonts w:ascii="Arial" w:eastAsia="Arial" w:hAnsi="Arial" w:cs="Arial"/>
                <w:sz w:val="20"/>
                <w:szCs w:val="20"/>
              </w:rPr>
              <w:t xml:space="preserve"> com matérias-primas de primeira qualidade, respeitando-se as boas práticas de </w:t>
            </w:r>
            <w:proofErr w:type="spellStart"/>
            <w:r>
              <w:rPr>
                <w:rFonts w:ascii="Arial" w:eastAsia="Arial" w:hAnsi="Arial" w:cs="Arial"/>
                <w:sz w:val="20"/>
                <w:szCs w:val="20"/>
              </w:rPr>
              <w:t>fabricação.Deverá</w:t>
            </w:r>
            <w:proofErr w:type="spellEnd"/>
            <w:r>
              <w:rPr>
                <w:rFonts w:ascii="Arial" w:eastAsia="Arial" w:hAnsi="Arial" w:cs="Arial"/>
                <w:sz w:val="20"/>
                <w:szCs w:val="20"/>
              </w:rPr>
              <w:t xml:space="preserve"> pesar aproximadamente 600g depois de assado, acondicionado em embalagem, que permita visualizar o produto, contendo informações nutricionais, data de fabricação e validade, número do lote. Será rejeitado o pão queimado ou mal assado.</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101194" w:rsidRPr="00E96DF2" w:rsidTr="002C6265">
        <w:trPr>
          <w:trHeight w:val="450"/>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PEPINO – Sem defeitos sérios, apresentando tamanho, cor e conformação uniforme, devendo ser bem desenvolvidos e maduros. Devem ser frescos, terem atingido o grau máximo ao tamanho, aroma cor e sabor próprio da espécie.</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r>
            <w:r w:rsidRPr="00B40CBE">
              <w:rPr>
                <w:rFonts w:ascii="Arial" w:eastAsia="Times New Roman" w:hAnsi="Arial" w:cs="Arial"/>
                <w:color w:val="000000"/>
                <w:sz w:val="20"/>
                <w:szCs w:val="20"/>
                <w:lang w:val="pt-PT"/>
              </w:rPr>
              <w:lastRenderedPageBreak/>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lastRenderedPageBreak/>
              <w:t>As entregas serão programadas de acordo com a elaboração do Cardápio da alimentação escolar e informado aos fornecedores com antecedência mínima de uma semana para a entrega.</w:t>
            </w:r>
          </w:p>
        </w:tc>
      </w:tr>
      <w:tr w:rsidR="00101194"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lastRenderedPageBreak/>
              <w:t>PÊSSEGO - estarem fisiologicamente desenvolvidas, bem formadas, limpas, com coloração própria, livres de danos mecânicos, fisiológicos, pragas e doenças e estarem em perfeitas condições de conservação e maturação. Peso médio para entrega de 70 a 100g.</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101194"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PIMENTÃO VERMELHO - Sem defeitos sérios, apresentando tamanho, cor e conformação uniforme, devendo ser bem desenvolvidos e maduros. Devem ser frescos, ter atingido o grau máximo ao tamanho, aroma cor e sabor próprio da espécie.</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101194" w:rsidRPr="00E96DF2" w:rsidTr="00625CAC">
        <w:trPr>
          <w:trHeight w:val="875"/>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PIMENTÃO VERDE - Sem defeitos sérios, apresentando tamanho, cor e conformação uniforme, devendo ser bem desenvolvidos e maduros. Devem ser frescos, ter atingido o grau máximo ao tamanho, aroma cor e sabor próprio da espécie.</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101194"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QUIABO - sem ferimentos ou defeitos, tenros, sem manchas e com coloração uniforme. Apresentando </w:t>
            </w:r>
            <w:proofErr w:type="gramStart"/>
            <w:r>
              <w:rPr>
                <w:rFonts w:ascii="Arial" w:eastAsia="Arial" w:hAnsi="Arial" w:cs="Arial"/>
                <w:sz w:val="20"/>
                <w:szCs w:val="20"/>
              </w:rPr>
              <w:t>tamanho conformação</w:t>
            </w:r>
            <w:proofErr w:type="gramEnd"/>
            <w:r>
              <w:rPr>
                <w:rFonts w:ascii="Arial" w:eastAsia="Arial" w:hAnsi="Arial" w:cs="Arial"/>
                <w:sz w:val="20"/>
                <w:szCs w:val="20"/>
              </w:rPr>
              <w:t xml:space="preserve"> uniforme.</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101194"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101194" w:rsidRDefault="00101194"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lastRenderedPageBreak/>
              <w:t xml:space="preserve">REPOLHO ROXO - Tamanho médio, primeira qualidade, cabeças fechadas, sem ferimentos ou defeitos, tenros, sem manchas e com coloração uniforme. Livres de terra nas folhas externas. </w:t>
            </w:r>
            <w:proofErr w:type="gramStart"/>
            <w:r>
              <w:rPr>
                <w:rFonts w:ascii="Arial" w:eastAsia="Arial" w:hAnsi="Arial" w:cs="Arial"/>
                <w:sz w:val="20"/>
                <w:szCs w:val="20"/>
              </w:rPr>
              <w:t>com</w:t>
            </w:r>
            <w:proofErr w:type="gramEnd"/>
            <w:r>
              <w:rPr>
                <w:rFonts w:ascii="Arial" w:eastAsia="Arial" w:hAnsi="Arial" w:cs="Arial"/>
                <w:sz w:val="20"/>
                <w:szCs w:val="20"/>
              </w:rPr>
              <w:t xml:space="preserve"> peso mínimo de 1 Kg.</w:t>
            </w:r>
          </w:p>
        </w:tc>
        <w:tc>
          <w:tcPr>
            <w:tcW w:w="696" w:type="pct"/>
            <w:tcBorders>
              <w:top w:val="nil"/>
              <w:left w:val="nil"/>
              <w:bottom w:val="single" w:sz="4" w:space="0" w:color="auto"/>
              <w:right w:val="single" w:sz="4" w:space="0" w:color="auto"/>
            </w:tcBorders>
            <w:shd w:val="clear" w:color="auto" w:fill="auto"/>
            <w:vAlign w:val="center"/>
            <w:hideMark/>
          </w:tcPr>
          <w:p w:rsidR="00101194" w:rsidRPr="00E96DF2" w:rsidRDefault="00101194"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101194" w:rsidRDefault="00101194">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101194" w:rsidRDefault="00101194"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625CAC" w:rsidRPr="00E96DF2" w:rsidTr="00625CAC">
        <w:trPr>
          <w:trHeight w:val="2640"/>
        </w:trPr>
        <w:tc>
          <w:tcPr>
            <w:tcW w:w="1312" w:type="pct"/>
            <w:tcBorders>
              <w:top w:val="nil"/>
              <w:left w:val="single" w:sz="4" w:space="0" w:color="auto"/>
              <w:bottom w:val="single" w:sz="4" w:space="0" w:color="auto"/>
              <w:right w:val="single" w:sz="4" w:space="0" w:color="auto"/>
            </w:tcBorders>
            <w:shd w:val="clear" w:color="auto" w:fill="auto"/>
            <w:vAlign w:val="center"/>
          </w:tcPr>
          <w:p w:rsidR="00625CAC" w:rsidRDefault="00625CAC"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REPOLHO VERDE - Tamanho médio, primeira qualidade, cabeças fechadas, sem ferimentos ou defeitos, tenros, sem manchas e com coloração uniforme. Livres de terra nas folhas externas. </w:t>
            </w:r>
            <w:proofErr w:type="gramStart"/>
            <w:r>
              <w:rPr>
                <w:rFonts w:ascii="Arial" w:eastAsia="Arial" w:hAnsi="Arial" w:cs="Arial"/>
                <w:sz w:val="20"/>
                <w:szCs w:val="20"/>
              </w:rPr>
              <w:t>com</w:t>
            </w:r>
            <w:proofErr w:type="gramEnd"/>
            <w:r>
              <w:rPr>
                <w:rFonts w:ascii="Arial" w:eastAsia="Arial" w:hAnsi="Arial" w:cs="Arial"/>
                <w:sz w:val="20"/>
                <w:szCs w:val="20"/>
              </w:rPr>
              <w:t xml:space="preserve"> peso mínimo de 1 Kg.</w:t>
            </w:r>
          </w:p>
        </w:tc>
        <w:tc>
          <w:tcPr>
            <w:tcW w:w="696" w:type="pct"/>
            <w:tcBorders>
              <w:top w:val="nil"/>
              <w:left w:val="nil"/>
              <w:bottom w:val="single" w:sz="4" w:space="0" w:color="auto"/>
              <w:right w:val="single" w:sz="4" w:space="0" w:color="auto"/>
            </w:tcBorders>
            <w:shd w:val="clear" w:color="auto" w:fill="auto"/>
            <w:vAlign w:val="center"/>
            <w:hideMark/>
          </w:tcPr>
          <w:p w:rsidR="00625CAC" w:rsidRPr="00E96DF2" w:rsidRDefault="00625CAC"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625CAC" w:rsidRDefault="00625CAC">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625CAC" w:rsidRDefault="00625CAC"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625CAC" w:rsidRPr="00E96DF2" w:rsidTr="00625CAC">
        <w:trPr>
          <w:trHeight w:val="591"/>
        </w:trPr>
        <w:tc>
          <w:tcPr>
            <w:tcW w:w="1312" w:type="pct"/>
            <w:tcBorders>
              <w:top w:val="nil"/>
              <w:left w:val="single" w:sz="4" w:space="0" w:color="auto"/>
              <w:bottom w:val="single" w:sz="4" w:space="0" w:color="auto"/>
              <w:right w:val="single" w:sz="4" w:space="0" w:color="auto"/>
            </w:tcBorders>
            <w:shd w:val="clear" w:color="auto" w:fill="auto"/>
            <w:vAlign w:val="center"/>
          </w:tcPr>
          <w:p w:rsidR="00625CAC" w:rsidRDefault="00625CAC"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RAPADURA - Peso líquido 500 Kg cada. Não sendo aceito fora dos padrões de peso. Características sensoriais são: aspecto de massa dura, cor castanha, variando de claro a escuro, com cheiro próprio e gosto doce.</w:t>
            </w:r>
          </w:p>
        </w:tc>
        <w:tc>
          <w:tcPr>
            <w:tcW w:w="696" w:type="pct"/>
            <w:tcBorders>
              <w:top w:val="nil"/>
              <w:left w:val="nil"/>
              <w:bottom w:val="single" w:sz="4" w:space="0" w:color="auto"/>
              <w:right w:val="single" w:sz="4" w:space="0" w:color="auto"/>
            </w:tcBorders>
            <w:shd w:val="clear" w:color="auto" w:fill="auto"/>
            <w:vAlign w:val="center"/>
            <w:hideMark/>
          </w:tcPr>
          <w:p w:rsidR="00625CAC" w:rsidRPr="00E96DF2" w:rsidRDefault="00625CAC"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625CAC" w:rsidRDefault="00625CAC">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625CAC" w:rsidRDefault="00625CAC"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625CAC"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625CAC" w:rsidRDefault="00625CAC"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TANGERINA MIMOSA - espécie MONTENEGRINA devendo apresentar as características do cultivo bem </w:t>
            </w:r>
            <w:proofErr w:type="spellStart"/>
            <w:proofErr w:type="gramStart"/>
            <w:r>
              <w:rPr>
                <w:rFonts w:ascii="Arial" w:eastAsia="Arial" w:hAnsi="Arial" w:cs="Arial"/>
                <w:sz w:val="20"/>
                <w:szCs w:val="20"/>
              </w:rPr>
              <w:t>definidas,</w:t>
            </w:r>
            <w:proofErr w:type="gramEnd"/>
            <w:r>
              <w:rPr>
                <w:rFonts w:ascii="Arial" w:eastAsia="Arial" w:hAnsi="Arial" w:cs="Arial"/>
                <w:sz w:val="20"/>
                <w:szCs w:val="20"/>
              </w:rPr>
              <w:t>sabor</w:t>
            </w:r>
            <w:proofErr w:type="spellEnd"/>
            <w:r>
              <w:rPr>
                <w:rFonts w:ascii="Arial" w:eastAsia="Arial" w:hAnsi="Arial" w:cs="Arial"/>
                <w:sz w:val="20"/>
                <w:szCs w:val="20"/>
              </w:rPr>
              <w:t xml:space="preserve"> </w:t>
            </w:r>
            <w:proofErr w:type="spellStart"/>
            <w:r>
              <w:rPr>
                <w:rFonts w:ascii="Arial" w:eastAsia="Arial" w:hAnsi="Arial" w:cs="Arial"/>
                <w:sz w:val="20"/>
                <w:szCs w:val="20"/>
              </w:rPr>
              <w:t>doce,estar</w:t>
            </w:r>
            <w:proofErr w:type="spellEnd"/>
            <w:r>
              <w:rPr>
                <w:rFonts w:ascii="Arial" w:eastAsia="Arial" w:hAnsi="Arial" w:cs="Arial"/>
                <w:sz w:val="20"/>
                <w:szCs w:val="20"/>
              </w:rPr>
              <w:t xml:space="preserve"> fisiologicamente desenvolvida, bem formada, limpa, com coloração própria, livre de danos mecânicos, fisiológicos, pragas e doenças e estar em perfeita condição de conservação e maturação.</w:t>
            </w:r>
          </w:p>
        </w:tc>
        <w:tc>
          <w:tcPr>
            <w:tcW w:w="696" w:type="pct"/>
            <w:tcBorders>
              <w:top w:val="nil"/>
              <w:left w:val="nil"/>
              <w:bottom w:val="single" w:sz="4" w:space="0" w:color="auto"/>
              <w:right w:val="single" w:sz="4" w:space="0" w:color="auto"/>
            </w:tcBorders>
            <w:shd w:val="clear" w:color="auto" w:fill="auto"/>
            <w:vAlign w:val="center"/>
            <w:hideMark/>
          </w:tcPr>
          <w:p w:rsidR="00625CAC" w:rsidRPr="00E96DF2" w:rsidRDefault="00625CAC"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625CAC" w:rsidRDefault="00625CAC">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625CAC" w:rsidRDefault="00625CAC"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625CAC"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625CAC" w:rsidRDefault="00625CAC"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lastRenderedPageBreak/>
              <w:t xml:space="preserve">TANGERINA PONKAN - espécie </w:t>
            </w:r>
            <w:proofErr w:type="spellStart"/>
            <w:r>
              <w:rPr>
                <w:rFonts w:ascii="Arial" w:eastAsia="Arial" w:hAnsi="Arial" w:cs="Arial"/>
                <w:sz w:val="20"/>
                <w:szCs w:val="20"/>
              </w:rPr>
              <w:t>Ponkan</w:t>
            </w:r>
            <w:proofErr w:type="spellEnd"/>
            <w:r>
              <w:rPr>
                <w:rFonts w:ascii="Arial" w:eastAsia="Arial" w:hAnsi="Arial" w:cs="Arial"/>
                <w:sz w:val="20"/>
                <w:szCs w:val="20"/>
              </w:rPr>
              <w:t xml:space="preserve"> devendo apresentar as características do cultivo bem definidas, estarem fisiologicamente desenvolvidas, bem formadas, limpas, com coloração própria, livres de danos mecânicos, fisiológicos, pragas e doenças e estarem em perfeitas condições de conservação e maturação.</w:t>
            </w:r>
          </w:p>
        </w:tc>
        <w:tc>
          <w:tcPr>
            <w:tcW w:w="696" w:type="pct"/>
            <w:tcBorders>
              <w:top w:val="nil"/>
              <w:left w:val="nil"/>
              <w:bottom w:val="single" w:sz="4" w:space="0" w:color="auto"/>
              <w:right w:val="single" w:sz="4" w:space="0" w:color="auto"/>
            </w:tcBorders>
            <w:shd w:val="clear" w:color="auto" w:fill="auto"/>
            <w:vAlign w:val="center"/>
            <w:hideMark/>
          </w:tcPr>
          <w:p w:rsidR="00625CAC" w:rsidRPr="00E96DF2" w:rsidRDefault="00625CAC" w:rsidP="00E96DF2">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625CAC" w:rsidRDefault="00625CAC">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625CAC" w:rsidRDefault="00625CAC" w:rsidP="0052590A">
            <w:pPr>
              <w:jc w:val="cente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625CAC"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625CAC" w:rsidRDefault="00625CAC"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TOMATE- frutos de aproximadamente 80g amadurecimentos, de boa qualidade, bem formados, limpos, com coloração própria, livres de danos mecânicos, fisiológicos e pragas. Acondicionado em caixas de plástico para entrega.</w:t>
            </w:r>
          </w:p>
        </w:tc>
        <w:tc>
          <w:tcPr>
            <w:tcW w:w="696" w:type="pct"/>
            <w:tcBorders>
              <w:top w:val="nil"/>
              <w:left w:val="nil"/>
              <w:bottom w:val="single" w:sz="4" w:space="0" w:color="auto"/>
              <w:right w:val="single" w:sz="4" w:space="0" w:color="auto"/>
            </w:tcBorders>
            <w:shd w:val="clear" w:color="auto" w:fill="auto"/>
            <w:vAlign w:val="center"/>
            <w:hideMark/>
          </w:tcPr>
          <w:p w:rsidR="00625CAC" w:rsidRPr="00E96DF2" w:rsidRDefault="00625CAC" w:rsidP="00AC6520">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625CAC" w:rsidRPr="00625CAC" w:rsidRDefault="00625CAC" w:rsidP="00AC6520">
            <w:pPr>
              <w:rPr>
                <w:rFonts w:ascii="Arial" w:eastAsia="Times New Roman" w:hAnsi="Arial" w:cs="Arial"/>
                <w:color w:val="000000"/>
                <w:sz w:val="20"/>
                <w:szCs w:val="20"/>
                <w:lang w:val="pt-PT"/>
              </w:rPr>
            </w:pPr>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625CAC" w:rsidRPr="00625CAC" w:rsidRDefault="00625CAC" w:rsidP="00AC6520">
            <w:pPr>
              <w:jc w:val="center"/>
              <w:rPr>
                <w:rFonts w:ascii="Arial" w:eastAsia="Times New Roman" w:hAnsi="Arial" w:cs="Arial"/>
                <w:color w:val="000000"/>
                <w:sz w:val="20"/>
                <w:szCs w:val="20"/>
              </w:rP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041E2"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8041E2" w:rsidRDefault="008041E2"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 xml:space="preserve">VAGEM VERDE - Tamanho curto, e coloração uniforme, livre de materiais terrosos e umidade externa anormal, sem danos físicos e </w:t>
            </w:r>
            <w:proofErr w:type="gramStart"/>
            <w:r>
              <w:rPr>
                <w:rFonts w:ascii="Arial" w:eastAsia="Arial" w:hAnsi="Arial" w:cs="Arial"/>
                <w:sz w:val="20"/>
                <w:szCs w:val="20"/>
              </w:rPr>
              <w:t>mecânicos oriundo de manuseio ou transporte</w:t>
            </w:r>
            <w:proofErr w:type="gramEnd"/>
            <w:r>
              <w:rPr>
                <w:rFonts w:ascii="Arial" w:eastAsia="Arial" w:hAnsi="Arial" w:cs="Arial"/>
                <w:sz w:val="20"/>
                <w:szCs w:val="20"/>
              </w:rPr>
              <w:t>. Acondicionado em caixas de plástico para entrega.</w:t>
            </w:r>
          </w:p>
        </w:tc>
        <w:tc>
          <w:tcPr>
            <w:tcW w:w="696" w:type="pct"/>
            <w:tcBorders>
              <w:top w:val="nil"/>
              <w:left w:val="nil"/>
              <w:bottom w:val="single" w:sz="4" w:space="0" w:color="auto"/>
              <w:right w:val="single" w:sz="4" w:space="0" w:color="auto"/>
            </w:tcBorders>
            <w:shd w:val="clear" w:color="auto" w:fill="auto"/>
            <w:vAlign w:val="center"/>
            <w:hideMark/>
          </w:tcPr>
          <w:p w:rsidR="008041E2" w:rsidRPr="00E96DF2" w:rsidRDefault="008041E2" w:rsidP="00AC6520">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041E2" w:rsidRPr="00625CAC" w:rsidRDefault="008041E2" w:rsidP="00AC6520">
            <w:pPr>
              <w:rPr>
                <w:rFonts w:ascii="Arial" w:eastAsia="Times New Roman" w:hAnsi="Arial" w:cs="Arial"/>
                <w:color w:val="000000"/>
                <w:sz w:val="20"/>
                <w:szCs w:val="20"/>
                <w:lang w:val="pt-PT"/>
              </w:rPr>
            </w:pPr>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041E2" w:rsidRPr="00625CAC" w:rsidRDefault="008041E2" w:rsidP="00AC6520">
            <w:pPr>
              <w:jc w:val="center"/>
              <w:rPr>
                <w:rFonts w:ascii="Arial" w:eastAsia="Times New Roman" w:hAnsi="Arial" w:cs="Arial"/>
                <w:color w:val="000000"/>
                <w:sz w:val="20"/>
                <w:szCs w:val="20"/>
              </w:rP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r w:rsidR="008041E2" w:rsidRPr="00E96DF2" w:rsidTr="00625CAC">
        <w:trPr>
          <w:trHeight w:val="2376"/>
        </w:trPr>
        <w:tc>
          <w:tcPr>
            <w:tcW w:w="1312" w:type="pct"/>
            <w:tcBorders>
              <w:top w:val="nil"/>
              <w:left w:val="single" w:sz="4" w:space="0" w:color="auto"/>
              <w:bottom w:val="single" w:sz="4" w:space="0" w:color="auto"/>
              <w:right w:val="single" w:sz="4" w:space="0" w:color="auto"/>
            </w:tcBorders>
            <w:shd w:val="clear" w:color="auto" w:fill="auto"/>
            <w:vAlign w:val="center"/>
          </w:tcPr>
          <w:p w:rsidR="008041E2" w:rsidRDefault="008041E2" w:rsidP="00AC6520">
            <w:pPr>
              <w:pBdr>
                <w:top w:val="none" w:sz="0" w:space="0" w:color="000000"/>
                <w:left w:val="none" w:sz="0" w:space="0" w:color="000000"/>
                <w:bottom w:val="none" w:sz="0" w:space="0" w:color="000000"/>
                <w:right w:val="none" w:sz="0" w:space="0" w:color="000000"/>
              </w:pBdr>
              <w:jc w:val="both"/>
              <w:rPr>
                <w:rFonts w:ascii="Arial" w:eastAsia="Arial" w:hAnsi="Arial" w:cs="Arial"/>
                <w:sz w:val="20"/>
                <w:szCs w:val="20"/>
              </w:rPr>
            </w:pPr>
            <w:r>
              <w:rPr>
                <w:rFonts w:ascii="Arial" w:eastAsia="Arial" w:hAnsi="Arial" w:cs="Arial"/>
                <w:sz w:val="20"/>
                <w:szCs w:val="20"/>
              </w:rPr>
              <w:t>TOMATE CEREJA - Aproximadamente 80 % amadurecimento, de boa qualidade, bem formados, limpos, com coloração própria, livres de danos mecânicos, fisiológicos e pragas. Acondicionado em caixas de plástico para entrega.</w:t>
            </w:r>
          </w:p>
        </w:tc>
        <w:tc>
          <w:tcPr>
            <w:tcW w:w="696" w:type="pct"/>
            <w:tcBorders>
              <w:top w:val="nil"/>
              <w:left w:val="nil"/>
              <w:bottom w:val="single" w:sz="4" w:space="0" w:color="auto"/>
              <w:right w:val="single" w:sz="4" w:space="0" w:color="auto"/>
            </w:tcBorders>
            <w:shd w:val="clear" w:color="auto" w:fill="auto"/>
            <w:vAlign w:val="center"/>
            <w:hideMark/>
          </w:tcPr>
          <w:p w:rsidR="008041E2" w:rsidRPr="00E96DF2" w:rsidRDefault="008041E2" w:rsidP="00AC6520">
            <w:pPr>
              <w:jc w:val="center"/>
              <w:rPr>
                <w:rFonts w:ascii="Arial" w:eastAsia="Times New Roman" w:hAnsi="Arial" w:cs="Arial"/>
                <w:color w:val="000000"/>
                <w:sz w:val="20"/>
                <w:szCs w:val="20"/>
              </w:rPr>
            </w:pPr>
            <w:r w:rsidRPr="00E96DF2">
              <w:rPr>
                <w:rFonts w:ascii="Arial" w:eastAsia="Times New Roman" w:hAnsi="Arial" w:cs="Arial"/>
                <w:color w:val="000000"/>
                <w:sz w:val="20"/>
                <w:szCs w:val="20"/>
              </w:rPr>
              <w:t>A ser definido pela Secretaria no momento do pedido</w:t>
            </w:r>
          </w:p>
        </w:tc>
        <w:tc>
          <w:tcPr>
            <w:tcW w:w="1916" w:type="pct"/>
            <w:tcBorders>
              <w:top w:val="nil"/>
              <w:left w:val="nil"/>
              <w:bottom w:val="single" w:sz="4" w:space="0" w:color="auto"/>
              <w:right w:val="single" w:sz="4" w:space="0" w:color="auto"/>
            </w:tcBorders>
            <w:shd w:val="clear" w:color="auto" w:fill="auto"/>
            <w:hideMark/>
          </w:tcPr>
          <w:p w:rsidR="008041E2" w:rsidRPr="00625CAC" w:rsidRDefault="008041E2" w:rsidP="00AC6520">
            <w:pPr>
              <w:rPr>
                <w:rFonts w:ascii="Arial" w:eastAsia="Times New Roman" w:hAnsi="Arial" w:cs="Arial"/>
                <w:color w:val="000000"/>
                <w:sz w:val="20"/>
                <w:szCs w:val="20"/>
                <w:lang w:val="pt-PT"/>
              </w:rPr>
            </w:pPr>
            <w:r w:rsidRPr="00B40CBE">
              <w:rPr>
                <w:rFonts w:ascii="Arial" w:eastAsia="Times New Roman" w:hAnsi="Arial" w:cs="Arial"/>
                <w:color w:val="000000"/>
                <w:sz w:val="20"/>
                <w:szCs w:val="20"/>
                <w:lang w:val="pt-PT"/>
              </w:rPr>
              <w:t>Escola Municipal do Campo - Bairro dos cordeiros;</w:t>
            </w:r>
            <w:r w:rsidRPr="00B40CBE">
              <w:rPr>
                <w:rFonts w:ascii="Arial" w:eastAsia="Times New Roman" w:hAnsi="Arial" w:cs="Arial"/>
                <w:color w:val="000000"/>
                <w:sz w:val="20"/>
                <w:szCs w:val="20"/>
                <w:lang w:val="pt-PT"/>
              </w:rPr>
              <w:br/>
              <w:t>Escola Municipal do Bairro da Figueira</w:t>
            </w:r>
            <w:r w:rsidRPr="00B40CBE">
              <w:rPr>
                <w:rFonts w:ascii="Arial" w:eastAsia="Times New Roman" w:hAnsi="Arial" w:cs="Arial"/>
                <w:color w:val="000000"/>
                <w:sz w:val="20"/>
                <w:szCs w:val="20"/>
                <w:lang w:val="pt-PT"/>
              </w:rPr>
              <w:br/>
              <w:t>Escola Municipal do Bairro Barra do Tigre</w:t>
            </w:r>
            <w:r w:rsidRPr="00B40CBE">
              <w:rPr>
                <w:rFonts w:ascii="Arial" w:eastAsia="Times New Roman" w:hAnsi="Arial" w:cs="Arial"/>
                <w:color w:val="000000"/>
                <w:sz w:val="20"/>
                <w:szCs w:val="20"/>
                <w:lang w:val="pt-PT"/>
              </w:rPr>
              <w:br/>
              <w:t>Escola Municipal do Campo – Bairro do Caraguatá</w:t>
            </w:r>
            <w:r w:rsidRPr="00B40CBE">
              <w:rPr>
                <w:rFonts w:ascii="Arial" w:eastAsia="Times New Roman" w:hAnsi="Arial" w:cs="Arial"/>
                <w:color w:val="000000"/>
                <w:sz w:val="20"/>
                <w:szCs w:val="20"/>
                <w:lang w:val="pt-PT"/>
              </w:rPr>
              <w:br/>
              <w:t>Escola Municipal do Bairro Ribeirão dos Rosas</w:t>
            </w:r>
            <w:r w:rsidRPr="00B40CBE">
              <w:rPr>
                <w:rFonts w:ascii="Arial" w:eastAsia="Times New Roman" w:hAnsi="Arial" w:cs="Arial"/>
                <w:color w:val="000000"/>
                <w:sz w:val="20"/>
                <w:szCs w:val="20"/>
                <w:lang w:val="pt-PT"/>
              </w:rPr>
              <w:br/>
              <w:t>Escola Municipal do Campo – Bairro Sete Quedas</w:t>
            </w:r>
            <w:r w:rsidRPr="00B40CBE">
              <w:rPr>
                <w:rFonts w:ascii="Arial" w:eastAsia="Times New Roman" w:hAnsi="Arial" w:cs="Arial"/>
                <w:color w:val="000000"/>
                <w:sz w:val="20"/>
                <w:szCs w:val="20"/>
                <w:lang w:val="pt-PT"/>
              </w:rPr>
              <w:br/>
              <w:t>Escola Municipal Vila Varzeao - Sede</w:t>
            </w:r>
            <w:r w:rsidRPr="00B40CBE">
              <w:rPr>
                <w:rFonts w:ascii="Arial" w:eastAsia="Times New Roman" w:hAnsi="Arial" w:cs="Arial"/>
                <w:color w:val="000000"/>
                <w:sz w:val="20"/>
                <w:szCs w:val="20"/>
                <w:lang w:val="pt-PT"/>
              </w:rPr>
              <w:br/>
              <w:t xml:space="preserve">Escola Cmei Jose Batista de Matos – Bairro do </w:t>
            </w:r>
            <w:proofErr w:type="gramStart"/>
            <w:r w:rsidRPr="00B40CBE">
              <w:rPr>
                <w:rFonts w:ascii="Arial" w:eastAsia="Times New Roman" w:hAnsi="Arial" w:cs="Arial"/>
                <w:color w:val="000000"/>
                <w:sz w:val="20"/>
                <w:szCs w:val="20"/>
                <w:lang w:val="pt-PT"/>
              </w:rPr>
              <w:t>Cerrado</w:t>
            </w:r>
            <w:proofErr w:type="gramEnd"/>
          </w:p>
        </w:tc>
        <w:tc>
          <w:tcPr>
            <w:tcW w:w="1076" w:type="pct"/>
            <w:tcBorders>
              <w:top w:val="nil"/>
              <w:left w:val="nil"/>
              <w:bottom w:val="single" w:sz="4" w:space="0" w:color="auto"/>
              <w:right w:val="single" w:sz="4" w:space="0" w:color="auto"/>
            </w:tcBorders>
            <w:shd w:val="clear" w:color="auto" w:fill="auto"/>
            <w:vAlign w:val="center"/>
            <w:hideMark/>
          </w:tcPr>
          <w:p w:rsidR="008041E2" w:rsidRPr="00625CAC" w:rsidRDefault="008041E2" w:rsidP="00AC6520">
            <w:pPr>
              <w:jc w:val="center"/>
              <w:rPr>
                <w:rFonts w:ascii="Arial" w:eastAsia="Times New Roman" w:hAnsi="Arial" w:cs="Arial"/>
                <w:color w:val="000000"/>
                <w:sz w:val="20"/>
                <w:szCs w:val="20"/>
              </w:rPr>
            </w:pPr>
            <w:r w:rsidRPr="0064030A">
              <w:rPr>
                <w:rFonts w:ascii="Arial" w:eastAsia="Times New Roman" w:hAnsi="Arial" w:cs="Arial"/>
                <w:color w:val="000000"/>
                <w:sz w:val="20"/>
                <w:szCs w:val="20"/>
              </w:rPr>
              <w:t>As entregas serão programadas de acordo com a elaboração do Cardápio da alimentação escolar e informado aos fornecedores com antecedência mínima de uma semana para a entrega.</w:t>
            </w:r>
          </w:p>
        </w:tc>
      </w:tr>
    </w:tbl>
    <w:p w:rsidR="001F5916" w:rsidRDefault="001F5916" w:rsidP="001F5916">
      <w:pPr>
        <w:jc w:val="both"/>
        <w:rPr>
          <w:rFonts w:ascii="Arial" w:hAnsi="Arial" w:cs="Arial"/>
        </w:rPr>
      </w:pPr>
    </w:p>
    <w:p w:rsidR="00E96DF2" w:rsidRDefault="00E96DF2" w:rsidP="001F5916">
      <w:pPr>
        <w:jc w:val="both"/>
        <w:rPr>
          <w:rFonts w:ascii="Arial" w:hAnsi="Arial" w:cs="Arial"/>
        </w:rPr>
      </w:pPr>
    </w:p>
    <w:p w:rsidR="00625CAC" w:rsidRDefault="00625CAC" w:rsidP="001F5916">
      <w:pPr>
        <w:jc w:val="both"/>
        <w:rPr>
          <w:rFonts w:ascii="Arial" w:hAnsi="Arial" w:cs="Arial"/>
        </w:rPr>
      </w:pPr>
    </w:p>
    <w:p w:rsidR="00625CAC" w:rsidRDefault="00625CAC" w:rsidP="001F5916">
      <w:pPr>
        <w:jc w:val="both"/>
        <w:rPr>
          <w:rFonts w:ascii="Arial" w:hAnsi="Arial" w:cs="Arial"/>
        </w:rPr>
      </w:pPr>
    </w:p>
    <w:p w:rsidR="00625CAC" w:rsidRDefault="00625CAC" w:rsidP="001F5916">
      <w:pPr>
        <w:jc w:val="both"/>
        <w:rPr>
          <w:rFonts w:ascii="Arial" w:hAnsi="Arial" w:cs="Arial"/>
        </w:rPr>
      </w:pPr>
    </w:p>
    <w:p w:rsidR="001F5916" w:rsidRDefault="001F5916" w:rsidP="001F5916">
      <w:pPr>
        <w:jc w:val="both"/>
        <w:rPr>
          <w:rFonts w:ascii="Arial" w:hAnsi="Arial" w:cs="Arial"/>
          <w:b/>
        </w:rPr>
      </w:pPr>
      <w:r w:rsidRPr="001F5916">
        <w:rPr>
          <w:rFonts w:ascii="Arial" w:hAnsi="Arial" w:cs="Arial"/>
          <w:b/>
        </w:rPr>
        <w:t>8.</w:t>
      </w:r>
      <w:r w:rsidRPr="001F5916">
        <w:rPr>
          <w:rFonts w:ascii="Arial" w:hAnsi="Arial" w:cs="Arial"/>
          <w:b/>
        </w:rPr>
        <w:tab/>
        <w:t>PAGAMENTO</w:t>
      </w:r>
    </w:p>
    <w:p w:rsidR="00C513FD" w:rsidRPr="001F5916" w:rsidRDefault="00C513FD" w:rsidP="001F5916">
      <w:pPr>
        <w:jc w:val="both"/>
        <w:rPr>
          <w:rFonts w:ascii="Arial" w:hAnsi="Arial" w:cs="Arial"/>
          <w:b/>
        </w:rPr>
      </w:pPr>
    </w:p>
    <w:p w:rsidR="001F5916" w:rsidRPr="001F5916" w:rsidRDefault="001F5916" w:rsidP="001F5916">
      <w:pPr>
        <w:jc w:val="both"/>
        <w:rPr>
          <w:rFonts w:ascii="Arial" w:hAnsi="Arial" w:cs="Arial"/>
        </w:rPr>
      </w:pPr>
      <w:r w:rsidRPr="001F5916">
        <w:rPr>
          <w:rFonts w:ascii="Arial" w:hAnsi="Arial" w:cs="Arial"/>
        </w:rPr>
        <w:t xml:space="preserve">O pagamento será realizado até </w:t>
      </w:r>
      <w:r w:rsidR="00920D2B">
        <w:rPr>
          <w:rFonts w:ascii="Arial" w:hAnsi="Arial" w:cs="Arial"/>
        </w:rPr>
        <w:t>15 (quinze)</w:t>
      </w:r>
      <w:r w:rsidRPr="001F5916">
        <w:rPr>
          <w:rFonts w:ascii="Arial" w:hAnsi="Arial" w:cs="Arial"/>
        </w:rPr>
        <w:t xml:space="preserve"> dias após a última entrega do mês, através de </w:t>
      </w:r>
      <w:r w:rsidR="00920D2B">
        <w:rPr>
          <w:rFonts w:ascii="Arial" w:hAnsi="Arial" w:cs="Arial"/>
        </w:rPr>
        <w:t>pagamento em Conta Corrente</w:t>
      </w:r>
      <w:r w:rsidRPr="001F5916">
        <w:rPr>
          <w:rFonts w:ascii="Arial" w:hAnsi="Arial" w:cs="Arial"/>
        </w:rPr>
        <w:t>, mediante apresentação de documento fiscal correspondent</w:t>
      </w:r>
      <w:r w:rsidR="00920D2B">
        <w:rPr>
          <w:rFonts w:ascii="Arial" w:hAnsi="Arial" w:cs="Arial"/>
        </w:rPr>
        <w:t>e ao fornecimento efetuado, ve</w:t>
      </w:r>
      <w:r w:rsidRPr="001F5916">
        <w:rPr>
          <w:rFonts w:ascii="Arial" w:hAnsi="Arial" w:cs="Arial"/>
        </w:rPr>
        <w:t>dada à antecipação de pagamento, para cada faturamento.</w:t>
      </w:r>
    </w:p>
    <w:p w:rsidR="001F5916" w:rsidRPr="001F5916" w:rsidRDefault="001F5916" w:rsidP="001F5916">
      <w:pPr>
        <w:jc w:val="both"/>
        <w:rPr>
          <w:rFonts w:ascii="Arial" w:hAnsi="Arial" w:cs="Arial"/>
        </w:rPr>
      </w:pPr>
    </w:p>
    <w:p w:rsidR="001F5916" w:rsidRDefault="001F5916" w:rsidP="001F5916">
      <w:pPr>
        <w:jc w:val="both"/>
        <w:rPr>
          <w:rFonts w:ascii="Arial" w:hAnsi="Arial" w:cs="Arial"/>
          <w:b/>
        </w:rPr>
      </w:pPr>
      <w:r w:rsidRPr="001F5916">
        <w:rPr>
          <w:rFonts w:ascii="Arial" w:hAnsi="Arial" w:cs="Arial"/>
          <w:b/>
        </w:rPr>
        <w:t>9.</w:t>
      </w:r>
      <w:r w:rsidRPr="001F5916">
        <w:rPr>
          <w:rFonts w:ascii="Arial" w:hAnsi="Arial" w:cs="Arial"/>
          <w:b/>
        </w:rPr>
        <w:tab/>
        <w:t>DISPOSIÇÕES GERAIS</w:t>
      </w:r>
    </w:p>
    <w:p w:rsidR="00C513FD" w:rsidRPr="001F5916" w:rsidRDefault="00C513FD" w:rsidP="001F5916">
      <w:pPr>
        <w:jc w:val="both"/>
        <w:rPr>
          <w:rFonts w:ascii="Arial" w:hAnsi="Arial" w:cs="Arial"/>
          <w:b/>
        </w:rPr>
      </w:pPr>
    </w:p>
    <w:p w:rsidR="00920D2B" w:rsidRDefault="00920D2B" w:rsidP="001F5916">
      <w:pPr>
        <w:jc w:val="both"/>
        <w:rPr>
          <w:rFonts w:ascii="Arial" w:hAnsi="Arial" w:cs="Arial"/>
        </w:rPr>
      </w:pPr>
      <w:r>
        <w:rPr>
          <w:rFonts w:ascii="Arial" w:hAnsi="Arial" w:cs="Arial"/>
        </w:rPr>
        <w:t>9.1.</w:t>
      </w:r>
      <w:r>
        <w:rPr>
          <w:rFonts w:ascii="Arial" w:hAnsi="Arial" w:cs="Arial"/>
        </w:rPr>
        <w:tab/>
      </w:r>
      <w:proofErr w:type="gramStart"/>
      <w:r>
        <w:rPr>
          <w:rFonts w:ascii="Arial" w:hAnsi="Arial" w:cs="Arial"/>
        </w:rPr>
        <w:t>A presente</w:t>
      </w:r>
      <w:proofErr w:type="gramEnd"/>
      <w:r>
        <w:rPr>
          <w:rFonts w:ascii="Arial" w:hAnsi="Arial" w:cs="Arial"/>
        </w:rPr>
        <w:t xml:space="preserve"> Chamada P</w:t>
      </w:r>
      <w:r w:rsidR="001F5916" w:rsidRPr="001F5916">
        <w:rPr>
          <w:rFonts w:ascii="Arial" w:hAnsi="Arial" w:cs="Arial"/>
        </w:rPr>
        <w:t xml:space="preserve">ública poderá ser obtida nos seguintes locais: </w:t>
      </w:r>
    </w:p>
    <w:p w:rsidR="00920D2B" w:rsidRDefault="00920D2B" w:rsidP="001F5916">
      <w:pPr>
        <w:jc w:val="both"/>
        <w:rPr>
          <w:rFonts w:ascii="Arial" w:hAnsi="Arial" w:cs="Arial"/>
        </w:rPr>
      </w:pPr>
      <w:r>
        <w:rPr>
          <w:rFonts w:ascii="Arial" w:hAnsi="Arial" w:cs="Arial"/>
        </w:rPr>
        <w:t xml:space="preserve">- Secretaria Municipal de Educação – Rua Olívio Gabriel de Oliveira, 10, Centro, Doutor Ulysses/PR; </w:t>
      </w:r>
    </w:p>
    <w:p w:rsidR="001F5916" w:rsidRDefault="00920D2B" w:rsidP="001F5916">
      <w:pPr>
        <w:jc w:val="both"/>
        <w:rPr>
          <w:rFonts w:ascii="Arial" w:hAnsi="Arial" w:cs="Arial"/>
        </w:rPr>
      </w:pPr>
      <w:r>
        <w:rPr>
          <w:rFonts w:ascii="Arial" w:hAnsi="Arial" w:cs="Arial"/>
        </w:rPr>
        <w:t>- Secretaria Municipal de Agricultura – Avenida São João Batista, S/Nº, Centro, Doutor Ulysses/PR;</w:t>
      </w:r>
    </w:p>
    <w:p w:rsidR="00920D2B" w:rsidRDefault="00920D2B" w:rsidP="001F5916">
      <w:pPr>
        <w:jc w:val="both"/>
        <w:rPr>
          <w:rFonts w:ascii="Arial" w:hAnsi="Arial" w:cs="Arial"/>
        </w:rPr>
      </w:pPr>
      <w:r>
        <w:rPr>
          <w:rFonts w:ascii="Arial" w:hAnsi="Arial" w:cs="Arial"/>
        </w:rPr>
        <w:t xml:space="preserve">- </w:t>
      </w:r>
      <w:r w:rsidR="008F3A5C">
        <w:rPr>
          <w:rFonts w:ascii="Arial" w:hAnsi="Arial" w:cs="Arial"/>
        </w:rPr>
        <w:t>Superintendência</w:t>
      </w:r>
      <w:r>
        <w:rPr>
          <w:rFonts w:ascii="Arial" w:hAnsi="Arial" w:cs="Arial"/>
        </w:rPr>
        <w:t xml:space="preserve"> de Compras e Licitaçã</w:t>
      </w:r>
      <w:r w:rsidR="00FF0444">
        <w:rPr>
          <w:rFonts w:ascii="Arial" w:hAnsi="Arial" w:cs="Arial"/>
        </w:rPr>
        <w:t>o</w:t>
      </w:r>
      <w:r>
        <w:rPr>
          <w:rFonts w:ascii="Arial" w:hAnsi="Arial" w:cs="Arial"/>
        </w:rPr>
        <w:t xml:space="preserve"> - </w:t>
      </w:r>
      <w:r w:rsidR="00FF0444">
        <w:rPr>
          <w:rFonts w:ascii="Arial" w:hAnsi="Arial" w:cs="Arial"/>
        </w:rPr>
        <w:t xml:space="preserve">Rua Olívio Gabriel de Oliveira, </w:t>
      </w:r>
      <w:r w:rsidR="008F3A5C">
        <w:rPr>
          <w:rFonts w:ascii="Arial" w:hAnsi="Arial" w:cs="Arial"/>
        </w:rPr>
        <w:t xml:space="preserve">10, Centro, Doutor Ulysses/PR; </w:t>
      </w:r>
    </w:p>
    <w:p w:rsidR="00FF0444" w:rsidRDefault="00FF0444" w:rsidP="001F5916">
      <w:pPr>
        <w:jc w:val="both"/>
        <w:rPr>
          <w:rFonts w:ascii="Arial" w:hAnsi="Arial" w:cs="Arial"/>
        </w:rPr>
      </w:pPr>
      <w:r>
        <w:rPr>
          <w:rFonts w:ascii="Arial" w:hAnsi="Arial" w:cs="Arial"/>
        </w:rPr>
        <w:t xml:space="preserve">- </w:t>
      </w:r>
      <w:r w:rsidR="008F3A5C">
        <w:rPr>
          <w:rFonts w:ascii="Arial" w:hAnsi="Arial" w:cs="Arial"/>
        </w:rPr>
        <w:t xml:space="preserve">Site Oficial do Município em </w:t>
      </w:r>
      <w:hyperlink r:id="rId8" w:history="1">
        <w:r w:rsidR="008F3A5C" w:rsidRPr="008E2879">
          <w:rPr>
            <w:rStyle w:val="Hyperlink"/>
            <w:rFonts w:ascii="Arial" w:hAnsi="Arial" w:cs="Arial"/>
          </w:rPr>
          <w:t>http://www.doutorulysses.pr.gov.br/</w:t>
        </w:r>
      </w:hyperlink>
      <w:r w:rsidR="008F3A5C">
        <w:rPr>
          <w:rFonts w:ascii="Arial" w:hAnsi="Arial" w:cs="Arial"/>
        </w:rPr>
        <w:t xml:space="preserve">; </w:t>
      </w:r>
      <w:proofErr w:type="gramStart"/>
      <w:r w:rsidR="008F3A5C">
        <w:rPr>
          <w:rFonts w:ascii="Arial" w:hAnsi="Arial" w:cs="Arial"/>
        </w:rPr>
        <w:t>e</w:t>
      </w:r>
      <w:proofErr w:type="gramEnd"/>
    </w:p>
    <w:p w:rsidR="008F3A5C" w:rsidRDefault="008F3A5C" w:rsidP="001F5916">
      <w:pPr>
        <w:jc w:val="both"/>
        <w:rPr>
          <w:rFonts w:ascii="Arial" w:hAnsi="Arial" w:cs="Arial"/>
        </w:rPr>
      </w:pPr>
      <w:r>
        <w:rPr>
          <w:rFonts w:ascii="Arial" w:hAnsi="Arial" w:cs="Arial"/>
        </w:rPr>
        <w:t xml:space="preserve">- Poderá ser solicitado via e-mail em </w:t>
      </w:r>
      <w:hyperlink r:id="rId9" w:history="1">
        <w:r w:rsidRPr="008E2879">
          <w:rPr>
            <w:rStyle w:val="Hyperlink"/>
            <w:rFonts w:ascii="Arial" w:hAnsi="Arial" w:cs="Arial"/>
          </w:rPr>
          <w:t>licita.pmdu@gmail.com</w:t>
        </w:r>
      </w:hyperlink>
      <w:r>
        <w:rPr>
          <w:rFonts w:ascii="Arial" w:hAnsi="Arial" w:cs="Arial"/>
        </w:rPr>
        <w:t>.</w:t>
      </w:r>
    </w:p>
    <w:p w:rsidR="001F5916" w:rsidRPr="001F5916" w:rsidRDefault="001F5916" w:rsidP="001F5916">
      <w:pPr>
        <w:jc w:val="both"/>
        <w:rPr>
          <w:rFonts w:ascii="Arial" w:hAnsi="Arial" w:cs="Arial"/>
        </w:rPr>
      </w:pPr>
      <w:r>
        <w:rPr>
          <w:rFonts w:ascii="Arial" w:hAnsi="Arial" w:cs="Arial"/>
        </w:rPr>
        <w:t>9.2</w:t>
      </w:r>
      <w:r w:rsidRPr="001F5916">
        <w:rPr>
          <w:rFonts w:ascii="Arial" w:hAnsi="Arial" w:cs="Arial"/>
        </w:rPr>
        <w:t>.</w:t>
      </w:r>
      <w:r w:rsidRPr="001F5916">
        <w:rPr>
          <w:rFonts w:ascii="Arial" w:hAnsi="Arial" w:cs="Arial"/>
        </w:rPr>
        <w:tab/>
        <w:t>Os produtos alimentícios deverão at</w:t>
      </w:r>
      <w:r w:rsidR="008F3A5C">
        <w:rPr>
          <w:rFonts w:ascii="Arial" w:hAnsi="Arial" w:cs="Arial"/>
        </w:rPr>
        <w:t>en</w:t>
      </w:r>
      <w:r w:rsidRPr="001F5916">
        <w:rPr>
          <w:rFonts w:ascii="Arial" w:hAnsi="Arial" w:cs="Arial"/>
        </w:rPr>
        <w:t>der ao disposto</w:t>
      </w:r>
      <w:r w:rsidR="008F3A5C">
        <w:rPr>
          <w:rFonts w:ascii="Arial" w:hAnsi="Arial" w:cs="Arial"/>
        </w:rPr>
        <w:t xml:space="preserve"> na legislação sanitária (fede</w:t>
      </w:r>
      <w:r w:rsidRPr="001F5916">
        <w:rPr>
          <w:rFonts w:ascii="Arial" w:hAnsi="Arial" w:cs="Arial"/>
        </w:rPr>
        <w:t>ral, estadual ou municipal) específica para os alimentos de origem animal e vegetal.</w:t>
      </w:r>
    </w:p>
    <w:p w:rsidR="001F5916" w:rsidRDefault="001F5916" w:rsidP="001F5916">
      <w:pPr>
        <w:jc w:val="both"/>
        <w:rPr>
          <w:rFonts w:ascii="Arial" w:hAnsi="Arial" w:cs="Arial"/>
        </w:rPr>
      </w:pPr>
      <w:r>
        <w:rPr>
          <w:rFonts w:ascii="Arial" w:hAnsi="Arial" w:cs="Arial"/>
        </w:rPr>
        <w:t>9.3</w:t>
      </w:r>
      <w:r w:rsidRPr="001F5916">
        <w:rPr>
          <w:rFonts w:ascii="Arial" w:hAnsi="Arial" w:cs="Arial"/>
        </w:rPr>
        <w:t>.</w:t>
      </w:r>
      <w:r w:rsidRPr="001F5916">
        <w:rPr>
          <w:rFonts w:ascii="Arial" w:hAnsi="Arial" w:cs="Arial"/>
        </w:rPr>
        <w:tab/>
        <w:t>O limi</w:t>
      </w:r>
      <w:r w:rsidR="008F3A5C">
        <w:rPr>
          <w:rFonts w:ascii="Arial" w:hAnsi="Arial" w:cs="Arial"/>
        </w:rPr>
        <w:t>te individual de venda do agri</w:t>
      </w:r>
      <w:r w:rsidRPr="001F5916">
        <w:rPr>
          <w:rFonts w:ascii="Arial" w:hAnsi="Arial" w:cs="Arial"/>
        </w:rPr>
        <w:t>cultor familiar e do empreendedor familiar rural para a alimentação escolar d</w:t>
      </w:r>
      <w:r w:rsidR="008F3A5C">
        <w:rPr>
          <w:rFonts w:ascii="Arial" w:hAnsi="Arial" w:cs="Arial"/>
        </w:rPr>
        <w:t>everá respei</w:t>
      </w:r>
      <w:r w:rsidRPr="001F5916">
        <w:rPr>
          <w:rFonts w:ascii="Arial" w:hAnsi="Arial" w:cs="Arial"/>
        </w:rPr>
        <w:t xml:space="preserve">tar o valor máximo de R$40.000,00 (quarenta mil reais), por </w:t>
      </w:r>
      <w:r w:rsidR="00D900D9" w:rsidRPr="001F5916">
        <w:rPr>
          <w:rFonts w:ascii="Arial" w:hAnsi="Arial" w:cs="Arial"/>
        </w:rPr>
        <w:t>DAP</w:t>
      </w:r>
      <w:r w:rsidR="00D900D9">
        <w:rPr>
          <w:rFonts w:ascii="Arial" w:hAnsi="Arial" w:cs="Arial"/>
        </w:rPr>
        <w:t>/CAF</w:t>
      </w:r>
      <w:r w:rsidR="00D900D9" w:rsidRPr="001F5916">
        <w:rPr>
          <w:rFonts w:ascii="Arial" w:hAnsi="Arial" w:cs="Arial"/>
        </w:rPr>
        <w:t xml:space="preserve"> </w:t>
      </w:r>
      <w:r w:rsidRPr="001F5916">
        <w:rPr>
          <w:rFonts w:ascii="Arial" w:hAnsi="Arial" w:cs="Arial"/>
        </w:rPr>
        <w:t>/Ano/Entidade Executora, e obedecerá às seguintes regras:</w:t>
      </w:r>
    </w:p>
    <w:p w:rsidR="008F3A5C" w:rsidRPr="001F5916" w:rsidRDefault="008F3A5C" w:rsidP="001F5916">
      <w:pPr>
        <w:jc w:val="both"/>
        <w:rPr>
          <w:rFonts w:ascii="Arial" w:hAnsi="Arial" w:cs="Arial"/>
        </w:rPr>
      </w:pPr>
    </w:p>
    <w:p w:rsidR="001F5916" w:rsidRDefault="001F5916" w:rsidP="001F5916">
      <w:pPr>
        <w:jc w:val="both"/>
        <w:rPr>
          <w:rFonts w:ascii="Arial" w:hAnsi="Arial" w:cs="Arial"/>
        </w:rPr>
      </w:pPr>
      <w:r w:rsidRPr="001F5916">
        <w:rPr>
          <w:rFonts w:ascii="Arial" w:hAnsi="Arial" w:cs="Arial"/>
        </w:rPr>
        <w:t>I.</w:t>
      </w:r>
      <w:r w:rsidRPr="001F5916">
        <w:rPr>
          <w:rFonts w:ascii="Arial" w:hAnsi="Arial" w:cs="Arial"/>
        </w:rPr>
        <w:tab/>
        <w:t xml:space="preserve">Para a comercialização com fornece- dores individuais e grupos informais, os contratos individuais firmados de- verão respeitar o valor máximo de R$40.000,00 (quarenta mil reais), por </w:t>
      </w:r>
      <w:r w:rsidR="00D900D9" w:rsidRPr="001F5916">
        <w:rPr>
          <w:rFonts w:ascii="Arial" w:hAnsi="Arial" w:cs="Arial"/>
        </w:rPr>
        <w:t>DAP</w:t>
      </w:r>
      <w:r w:rsidR="00D900D9">
        <w:rPr>
          <w:rFonts w:ascii="Arial" w:hAnsi="Arial" w:cs="Arial"/>
        </w:rPr>
        <w:t>/CAF</w:t>
      </w:r>
      <w:r w:rsidR="00D900D9" w:rsidRPr="001F5916">
        <w:rPr>
          <w:rFonts w:ascii="Arial" w:hAnsi="Arial" w:cs="Arial"/>
        </w:rPr>
        <w:t xml:space="preserve"> </w:t>
      </w:r>
      <w:r w:rsidRPr="001F5916">
        <w:rPr>
          <w:rFonts w:ascii="Arial" w:hAnsi="Arial" w:cs="Arial"/>
        </w:rPr>
        <w:t>/Ano/</w:t>
      </w:r>
      <w:proofErr w:type="spellStart"/>
      <w:proofErr w:type="gramStart"/>
      <w:r w:rsidRPr="001F5916">
        <w:rPr>
          <w:rFonts w:ascii="Arial" w:hAnsi="Arial" w:cs="Arial"/>
        </w:rPr>
        <w:t>EEx</w:t>
      </w:r>
      <w:proofErr w:type="spellEnd"/>
      <w:proofErr w:type="gramEnd"/>
      <w:r w:rsidRPr="001F5916">
        <w:rPr>
          <w:rFonts w:ascii="Arial" w:hAnsi="Arial" w:cs="Arial"/>
        </w:rPr>
        <w:t>.</w:t>
      </w:r>
    </w:p>
    <w:p w:rsidR="0097060D" w:rsidRPr="0097060D" w:rsidRDefault="0097060D" w:rsidP="0097060D">
      <w:pPr>
        <w:jc w:val="both"/>
        <w:rPr>
          <w:rFonts w:ascii="Arial" w:hAnsi="Arial" w:cs="Arial"/>
        </w:rPr>
      </w:pPr>
      <w:r w:rsidRPr="0097060D">
        <w:rPr>
          <w:rFonts w:ascii="Arial" w:hAnsi="Arial" w:cs="Arial"/>
        </w:rPr>
        <w:t>II.</w:t>
      </w:r>
      <w:r w:rsidRPr="0097060D">
        <w:rPr>
          <w:rFonts w:ascii="Arial" w:hAnsi="Arial" w:cs="Arial"/>
        </w:rPr>
        <w:tab/>
        <w:t>Para a comercialização com grupos formais o montante máximo a ser contratado será o resultad</w:t>
      </w:r>
      <w:r w:rsidR="008F3A5C">
        <w:rPr>
          <w:rFonts w:ascii="Arial" w:hAnsi="Arial" w:cs="Arial"/>
        </w:rPr>
        <w:t>o do número de agricultores fa</w:t>
      </w:r>
      <w:r w:rsidRPr="0097060D">
        <w:rPr>
          <w:rFonts w:ascii="Arial" w:hAnsi="Arial" w:cs="Arial"/>
        </w:rPr>
        <w:t xml:space="preserve">miliares inscritos na </w:t>
      </w:r>
      <w:r w:rsidR="00D900D9" w:rsidRPr="001F5916">
        <w:rPr>
          <w:rFonts w:ascii="Arial" w:hAnsi="Arial" w:cs="Arial"/>
        </w:rPr>
        <w:t>DAP</w:t>
      </w:r>
      <w:r w:rsidR="00D900D9">
        <w:rPr>
          <w:rFonts w:ascii="Arial" w:hAnsi="Arial" w:cs="Arial"/>
        </w:rPr>
        <w:t>/CAF</w:t>
      </w:r>
      <w:r w:rsidR="00D900D9" w:rsidRPr="0097060D">
        <w:rPr>
          <w:rFonts w:ascii="Arial" w:hAnsi="Arial" w:cs="Arial"/>
        </w:rPr>
        <w:t xml:space="preserve"> </w:t>
      </w:r>
      <w:r w:rsidRPr="0097060D">
        <w:rPr>
          <w:rFonts w:ascii="Arial" w:hAnsi="Arial" w:cs="Arial"/>
        </w:rPr>
        <w:t>jurídica multiplicado p</w:t>
      </w:r>
      <w:r w:rsidR="008F3A5C">
        <w:rPr>
          <w:rFonts w:ascii="Arial" w:hAnsi="Arial" w:cs="Arial"/>
        </w:rPr>
        <w:t>elo limite indivi</w:t>
      </w:r>
      <w:r w:rsidRPr="0097060D">
        <w:rPr>
          <w:rFonts w:ascii="Arial" w:hAnsi="Arial" w:cs="Arial"/>
        </w:rPr>
        <w:t>dual de comercialização, utilizando a seguinte fórmula:</w:t>
      </w:r>
    </w:p>
    <w:p w:rsidR="0097060D" w:rsidRDefault="0097060D" w:rsidP="0097060D">
      <w:pPr>
        <w:jc w:val="both"/>
        <w:rPr>
          <w:rFonts w:ascii="Arial" w:hAnsi="Arial" w:cs="Arial"/>
        </w:rPr>
      </w:pPr>
      <w:r w:rsidRPr="0097060D">
        <w:rPr>
          <w:rFonts w:ascii="Arial" w:hAnsi="Arial" w:cs="Arial"/>
        </w:rPr>
        <w:t xml:space="preserve">Valor máximo a ser contratado = nº de agricultores familiares inscritos na </w:t>
      </w:r>
      <w:r w:rsidR="00D900D9" w:rsidRPr="001F5916">
        <w:rPr>
          <w:rFonts w:ascii="Arial" w:hAnsi="Arial" w:cs="Arial"/>
        </w:rPr>
        <w:t>DAP</w:t>
      </w:r>
      <w:r w:rsidR="00D900D9">
        <w:rPr>
          <w:rFonts w:ascii="Arial" w:hAnsi="Arial" w:cs="Arial"/>
        </w:rPr>
        <w:t>/CAF</w:t>
      </w:r>
      <w:r w:rsidR="00D900D9" w:rsidRPr="0097060D">
        <w:rPr>
          <w:rFonts w:ascii="Arial" w:hAnsi="Arial" w:cs="Arial"/>
        </w:rPr>
        <w:t xml:space="preserve"> </w:t>
      </w:r>
      <w:r w:rsidRPr="0097060D">
        <w:rPr>
          <w:rFonts w:ascii="Arial" w:hAnsi="Arial" w:cs="Arial"/>
        </w:rPr>
        <w:t>jurídica x R$ 40.000,00.</w:t>
      </w:r>
    </w:p>
    <w:p w:rsidR="0097060D" w:rsidRDefault="0097060D" w:rsidP="0097060D">
      <w:pPr>
        <w:jc w:val="both"/>
        <w:rPr>
          <w:rFonts w:ascii="Arial" w:hAnsi="Arial" w:cs="Arial"/>
        </w:rPr>
      </w:pPr>
    </w:p>
    <w:p w:rsidR="0097060D" w:rsidRDefault="0097060D" w:rsidP="0097060D">
      <w:pPr>
        <w:jc w:val="both"/>
        <w:rPr>
          <w:rFonts w:ascii="Arial" w:hAnsi="Arial" w:cs="Arial"/>
        </w:rPr>
      </w:pPr>
      <w:r>
        <w:rPr>
          <w:rFonts w:ascii="Arial" w:hAnsi="Arial" w:cs="Arial"/>
        </w:rPr>
        <w:t xml:space="preserve">Doutor Ulysses/PR, </w:t>
      </w:r>
      <w:r w:rsidR="00615975">
        <w:rPr>
          <w:rFonts w:ascii="Arial" w:hAnsi="Arial" w:cs="Arial"/>
        </w:rPr>
        <w:t>10 de março de 2026.</w:t>
      </w:r>
    </w:p>
    <w:p w:rsidR="0097060D" w:rsidRDefault="0097060D" w:rsidP="0097060D">
      <w:pPr>
        <w:jc w:val="center"/>
        <w:rPr>
          <w:rFonts w:ascii="Arial" w:hAnsi="Arial" w:cs="Arial"/>
        </w:rPr>
      </w:pPr>
    </w:p>
    <w:p w:rsidR="00935311" w:rsidRDefault="00935311" w:rsidP="0097060D">
      <w:pPr>
        <w:jc w:val="center"/>
        <w:rPr>
          <w:rFonts w:ascii="Arial" w:hAnsi="Arial" w:cs="Arial"/>
        </w:rPr>
      </w:pPr>
    </w:p>
    <w:p w:rsidR="0097060D" w:rsidRDefault="0097060D" w:rsidP="0097060D">
      <w:pPr>
        <w:jc w:val="center"/>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gridCol w:w="5102"/>
      </w:tblGrid>
      <w:tr w:rsidR="009D60EC" w:rsidRPr="009D60EC" w:rsidTr="009D60EC">
        <w:tc>
          <w:tcPr>
            <w:tcW w:w="5101" w:type="dxa"/>
          </w:tcPr>
          <w:p w:rsidR="009D60EC" w:rsidRPr="009D60EC" w:rsidRDefault="0052590A" w:rsidP="00E51D03">
            <w:pPr>
              <w:jc w:val="center"/>
              <w:rPr>
                <w:rFonts w:ascii="Arial" w:hAnsi="Arial" w:cs="Arial"/>
                <w:b/>
              </w:rPr>
            </w:pPr>
            <w:proofErr w:type="spellStart"/>
            <w:r>
              <w:rPr>
                <w:rFonts w:ascii="Arial" w:hAnsi="Arial" w:cs="Arial"/>
                <w:b/>
              </w:rPr>
              <w:t>Esequiel</w:t>
            </w:r>
            <w:proofErr w:type="spellEnd"/>
            <w:r>
              <w:rPr>
                <w:rFonts w:ascii="Arial" w:hAnsi="Arial" w:cs="Arial"/>
                <w:b/>
              </w:rPr>
              <w:t xml:space="preserve"> </w:t>
            </w:r>
            <w:proofErr w:type="spellStart"/>
            <w:r>
              <w:rPr>
                <w:rFonts w:ascii="Arial" w:hAnsi="Arial" w:cs="Arial"/>
                <w:b/>
              </w:rPr>
              <w:t>Bestel</w:t>
            </w:r>
            <w:proofErr w:type="spellEnd"/>
            <w:r>
              <w:rPr>
                <w:rFonts w:ascii="Arial" w:hAnsi="Arial" w:cs="Arial"/>
                <w:b/>
              </w:rPr>
              <w:t xml:space="preserve"> Júnior</w:t>
            </w:r>
          </w:p>
        </w:tc>
        <w:tc>
          <w:tcPr>
            <w:tcW w:w="5102" w:type="dxa"/>
          </w:tcPr>
          <w:p w:rsidR="009D60EC" w:rsidRPr="009D60EC" w:rsidRDefault="0052590A" w:rsidP="00E51D03">
            <w:pPr>
              <w:jc w:val="center"/>
              <w:rPr>
                <w:rFonts w:ascii="Arial" w:hAnsi="Arial" w:cs="Arial"/>
              </w:rPr>
            </w:pPr>
            <w:proofErr w:type="spellStart"/>
            <w:r>
              <w:rPr>
                <w:rFonts w:ascii="Arial" w:hAnsi="Arial" w:cs="Arial"/>
                <w:b/>
              </w:rPr>
              <w:t>Andiaro</w:t>
            </w:r>
            <w:proofErr w:type="spellEnd"/>
            <w:r>
              <w:rPr>
                <w:rFonts w:ascii="Arial" w:hAnsi="Arial" w:cs="Arial"/>
                <w:b/>
              </w:rPr>
              <w:t xml:space="preserve"> da Cunha Bacelar</w:t>
            </w:r>
          </w:p>
        </w:tc>
      </w:tr>
      <w:tr w:rsidR="009D60EC" w:rsidRPr="009D60EC" w:rsidTr="009D60EC">
        <w:tc>
          <w:tcPr>
            <w:tcW w:w="5101" w:type="dxa"/>
          </w:tcPr>
          <w:p w:rsidR="009D60EC" w:rsidRPr="009D60EC" w:rsidRDefault="009D60EC" w:rsidP="009D60EC">
            <w:pPr>
              <w:jc w:val="center"/>
              <w:rPr>
                <w:rFonts w:ascii="Arial" w:hAnsi="Arial" w:cs="Arial"/>
              </w:rPr>
            </w:pPr>
            <w:r w:rsidRPr="009D60EC">
              <w:rPr>
                <w:rFonts w:ascii="Arial" w:hAnsi="Arial" w:cs="Arial"/>
              </w:rPr>
              <w:t>Prefeito Municipal de Doutor Ulysses/PR</w:t>
            </w:r>
          </w:p>
        </w:tc>
        <w:tc>
          <w:tcPr>
            <w:tcW w:w="5102" w:type="dxa"/>
          </w:tcPr>
          <w:p w:rsidR="009D60EC" w:rsidRPr="009D60EC" w:rsidRDefault="009D60EC" w:rsidP="009D60EC">
            <w:pPr>
              <w:jc w:val="center"/>
              <w:rPr>
                <w:rFonts w:ascii="Arial" w:hAnsi="Arial" w:cs="Arial"/>
              </w:rPr>
            </w:pPr>
            <w:r w:rsidRPr="009D60EC">
              <w:rPr>
                <w:rFonts w:ascii="Arial" w:hAnsi="Arial" w:cs="Arial"/>
              </w:rPr>
              <w:t>Secretário Municipal de Educação</w:t>
            </w:r>
          </w:p>
        </w:tc>
      </w:tr>
    </w:tbl>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49150A" w:rsidRDefault="0049150A" w:rsidP="0097060D">
      <w:pPr>
        <w:jc w:val="center"/>
        <w:rPr>
          <w:rFonts w:ascii="Arial" w:hAnsi="Arial" w:cs="Arial"/>
        </w:rPr>
      </w:pPr>
    </w:p>
    <w:p w:rsidR="0049150A" w:rsidRDefault="0049150A" w:rsidP="0097060D">
      <w:pPr>
        <w:jc w:val="center"/>
        <w:rPr>
          <w:rFonts w:ascii="Arial" w:hAnsi="Arial" w:cs="Arial"/>
        </w:rPr>
      </w:pPr>
    </w:p>
    <w:p w:rsidR="0052590A" w:rsidRDefault="0052590A" w:rsidP="0097060D">
      <w:pPr>
        <w:jc w:val="center"/>
        <w:rPr>
          <w:rFonts w:ascii="Arial" w:hAnsi="Arial" w:cs="Arial"/>
        </w:rPr>
      </w:pPr>
    </w:p>
    <w:p w:rsidR="0052590A" w:rsidRDefault="0052590A" w:rsidP="0097060D">
      <w:pPr>
        <w:jc w:val="center"/>
        <w:rPr>
          <w:rFonts w:ascii="Arial" w:hAnsi="Arial" w:cs="Arial"/>
        </w:rPr>
      </w:pPr>
    </w:p>
    <w:p w:rsidR="0052590A" w:rsidRDefault="0052590A" w:rsidP="0097060D">
      <w:pPr>
        <w:jc w:val="center"/>
        <w:rPr>
          <w:rFonts w:ascii="Arial" w:hAnsi="Arial" w:cs="Arial"/>
        </w:rPr>
      </w:pPr>
    </w:p>
    <w:p w:rsidR="0052590A" w:rsidRDefault="0052590A" w:rsidP="0097060D">
      <w:pPr>
        <w:jc w:val="center"/>
        <w:rPr>
          <w:rFonts w:ascii="Arial" w:hAnsi="Arial" w:cs="Arial"/>
        </w:rPr>
      </w:pPr>
    </w:p>
    <w:p w:rsidR="0052590A" w:rsidRDefault="0052590A" w:rsidP="0097060D">
      <w:pPr>
        <w:jc w:val="center"/>
        <w:rPr>
          <w:rFonts w:ascii="Arial" w:hAnsi="Arial" w:cs="Arial"/>
        </w:rPr>
      </w:pPr>
    </w:p>
    <w:p w:rsidR="0097060D" w:rsidRDefault="0097060D" w:rsidP="0097060D">
      <w:pPr>
        <w:jc w:val="center"/>
        <w:rPr>
          <w:rFonts w:ascii="Arial" w:hAnsi="Arial" w:cs="Arial"/>
          <w:b/>
        </w:rPr>
      </w:pPr>
      <w:r w:rsidRPr="0097060D">
        <w:rPr>
          <w:rFonts w:ascii="Arial" w:hAnsi="Arial" w:cs="Arial"/>
          <w:b/>
        </w:rPr>
        <w:t>ANEXO I</w:t>
      </w:r>
    </w:p>
    <w:p w:rsidR="00BC5D71" w:rsidRPr="0097060D" w:rsidRDefault="00BC5D71" w:rsidP="00BC5D71">
      <w:pPr>
        <w:jc w:val="center"/>
        <w:rPr>
          <w:rFonts w:ascii="Arial" w:hAnsi="Arial" w:cs="Arial"/>
          <w:b/>
        </w:rPr>
      </w:pPr>
      <w:r w:rsidRPr="00BC5D71">
        <w:rPr>
          <w:rFonts w:ascii="Arial" w:hAnsi="Arial" w:cs="Arial"/>
          <w:b/>
        </w:rPr>
        <w:t xml:space="preserve">Modelo de Projeto </w:t>
      </w:r>
      <w:r>
        <w:rPr>
          <w:rFonts w:ascii="Arial" w:hAnsi="Arial" w:cs="Arial"/>
          <w:b/>
        </w:rPr>
        <w:t xml:space="preserve">de Venda, conforme Anexo VII da </w:t>
      </w:r>
      <w:r w:rsidRPr="00BC5D71">
        <w:rPr>
          <w:rFonts w:ascii="Arial" w:hAnsi="Arial" w:cs="Arial"/>
          <w:b/>
        </w:rPr>
        <w:t xml:space="preserve">Resolução CD/FNDE nº </w:t>
      </w:r>
      <w:proofErr w:type="gramStart"/>
      <w:r w:rsidRPr="00BC5D71">
        <w:rPr>
          <w:rFonts w:ascii="Arial" w:hAnsi="Arial" w:cs="Arial"/>
          <w:b/>
        </w:rPr>
        <w:t>06/2020</w:t>
      </w:r>
      <w:proofErr w:type="gramEnd"/>
    </w:p>
    <w:p w:rsidR="0097060D" w:rsidRDefault="0097060D" w:rsidP="0097060D">
      <w:pPr>
        <w:jc w:val="center"/>
        <w:rPr>
          <w:rFonts w:ascii="Arial" w:hAnsi="Arial" w:cs="Arial"/>
        </w:rPr>
      </w:pPr>
    </w:p>
    <w:tbl>
      <w:tblPr>
        <w:tblStyle w:val="TableNormal"/>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9"/>
        <w:gridCol w:w="2366"/>
        <w:gridCol w:w="675"/>
        <w:gridCol w:w="1549"/>
        <w:gridCol w:w="627"/>
        <w:gridCol w:w="587"/>
        <w:gridCol w:w="2637"/>
      </w:tblGrid>
      <w:tr w:rsidR="0097060D" w:rsidTr="0097060D">
        <w:trPr>
          <w:trHeight w:val="758"/>
          <w:jc w:val="center"/>
        </w:trPr>
        <w:tc>
          <w:tcPr>
            <w:tcW w:w="10800" w:type="dxa"/>
            <w:gridSpan w:val="7"/>
            <w:shd w:val="clear" w:color="auto" w:fill="2E7037"/>
          </w:tcPr>
          <w:p w:rsidR="0097060D" w:rsidRDefault="0097060D" w:rsidP="0097060D">
            <w:pPr>
              <w:pStyle w:val="TableParagraph"/>
              <w:spacing w:before="69" w:line="290" w:lineRule="auto"/>
              <w:ind w:left="4498" w:right="2408" w:hanging="1315"/>
              <w:rPr>
                <w:rFonts w:ascii="Tahoma" w:hAnsi="Tahoma"/>
                <w:b/>
              </w:rPr>
            </w:pPr>
            <w:r>
              <w:rPr>
                <w:rFonts w:ascii="Tahoma" w:hAnsi="Tahoma"/>
                <w:b/>
                <w:color w:val="FFFFFF"/>
                <w:w w:val="95"/>
              </w:rPr>
              <w:t>I</w:t>
            </w:r>
            <w:r>
              <w:rPr>
                <w:rFonts w:ascii="Tahoma" w:hAnsi="Tahoma"/>
                <w:b/>
                <w:color w:val="FFFFFF"/>
                <w:spacing w:val="6"/>
                <w:w w:val="95"/>
              </w:rPr>
              <w:t xml:space="preserve"> </w:t>
            </w:r>
            <w:r>
              <w:rPr>
                <w:rFonts w:ascii="Tahoma" w:hAnsi="Tahoma"/>
                <w:b/>
                <w:color w:val="FFFFFF"/>
                <w:w w:val="95"/>
              </w:rPr>
              <w:t>–</w:t>
            </w:r>
            <w:r>
              <w:rPr>
                <w:rFonts w:ascii="Tahoma" w:hAnsi="Tahoma"/>
                <w:b/>
                <w:color w:val="FFFFFF"/>
                <w:spacing w:val="7"/>
                <w:w w:val="95"/>
              </w:rPr>
              <w:t xml:space="preserve"> </w:t>
            </w:r>
            <w:r>
              <w:rPr>
                <w:rFonts w:ascii="Tahoma" w:hAnsi="Tahoma"/>
                <w:b/>
                <w:color w:val="FFFFFF"/>
                <w:w w:val="95"/>
              </w:rPr>
              <w:t>IDENTIFICAÇÃO</w:t>
            </w:r>
            <w:r>
              <w:rPr>
                <w:rFonts w:ascii="Tahoma" w:hAnsi="Tahoma"/>
                <w:b/>
                <w:color w:val="FFFFFF"/>
                <w:spacing w:val="7"/>
                <w:w w:val="95"/>
              </w:rPr>
              <w:t xml:space="preserve"> </w:t>
            </w:r>
            <w:r>
              <w:rPr>
                <w:rFonts w:ascii="Tahoma" w:hAnsi="Tahoma"/>
                <w:b/>
                <w:color w:val="FFFFFF"/>
                <w:w w:val="95"/>
              </w:rPr>
              <w:t>DOS</w:t>
            </w:r>
            <w:r>
              <w:rPr>
                <w:rFonts w:ascii="Tahoma" w:hAnsi="Tahoma"/>
                <w:b/>
                <w:color w:val="FFFFFF"/>
                <w:spacing w:val="7"/>
                <w:w w:val="95"/>
              </w:rPr>
              <w:t xml:space="preserve"> </w:t>
            </w:r>
            <w:r>
              <w:rPr>
                <w:rFonts w:ascii="Tahoma" w:hAnsi="Tahoma"/>
                <w:b/>
                <w:color w:val="FFFFFF"/>
                <w:w w:val="95"/>
              </w:rPr>
              <w:t>FORNECEDORES</w:t>
            </w:r>
            <w:r>
              <w:rPr>
                <w:rFonts w:ascii="Tahoma" w:hAnsi="Tahoma"/>
                <w:b/>
                <w:color w:val="FFFFFF"/>
                <w:spacing w:val="-58"/>
                <w:w w:val="95"/>
              </w:rPr>
              <w:t xml:space="preserve"> </w:t>
            </w:r>
            <w:r>
              <w:rPr>
                <w:rFonts w:ascii="Tahoma" w:hAnsi="Tahoma"/>
                <w:b/>
                <w:color w:val="FFFFFF"/>
              </w:rPr>
              <w:t>GRUPO</w:t>
            </w:r>
            <w:r>
              <w:rPr>
                <w:rFonts w:ascii="Tahoma" w:hAnsi="Tahoma"/>
                <w:b/>
                <w:color w:val="FFFFFF"/>
                <w:spacing w:val="-10"/>
              </w:rPr>
              <w:t xml:space="preserve"> </w:t>
            </w:r>
            <w:r>
              <w:rPr>
                <w:rFonts w:ascii="Tahoma" w:hAnsi="Tahoma"/>
                <w:b/>
                <w:color w:val="FFFFFF"/>
              </w:rPr>
              <w:t>FORMAL</w:t>
            </w:r>
          </w:p>
        </w:tc>
      </w:tr>
      <w:tr w:rsidR="0097060D" w:rsidTr="0097060D">
        <w:trPr>
          <w:trHeight w:val="558"/>
          <w:jc w:val="center"/>
        </w:trPr>
        <w:tc>
          <w:tcPr>
            <w:tcW w:w="5400" w:type="dxa"/>
            <w:gridSpan w:val="3"/>
          </w:tcPr>
          <w:p w:rsidR="0097060D" w:rsidRDefault="0097060D" w:rsidP="0097060D">
            <w:pPr>
              <w:pStyle w:val="TableParagraph"/>
              <w:spacing w:before="40"/>
              <w:ind w:left="80"/>
              <w:rPr>
                <w:sz w:val="18"/>
              </w:rPr>
            </w:pPr>
            <w:r>
              <w:rPr>
                <w:w w:val="105"/>
                <w:sz w:val="18"/>
              </w:rPr>
              <w:t>1.</w:t>
            </w:r>
            <w:r>
              <w:rPr>
                <w:spacing w:val="-15"/>
                <w:w w:val="105"/>
                <w:sz w:val="18"/>
              </w:rPr>
              <w:t xml:space="preserve"> </w:t>
            </w:r>
            <w:r>
              <w:rPr>
                <w:w w:val="105"/>
                <w:sz w:val="18"/>
              </w:rPr>
              <w:t>Nome</w:t>
            </w:r>
            <w:r>
              <w:rPr>
                <w:spacing w:val="-9"/>
                <w:w w:val="105"/>
                <w:sz w:val="18"/>
              </w:rPr>
              <w:t xml:space="preserve"> </w:t>
            </w:r>
            <w:r>
              <w:rPr>
                <w:w w:val="105"/>
                <w:sz w:val="18"/>
              </w:rPr>
              <w:t>do</w:t>
            </w:r>
            <w:r>
              <w:rPr>
                <w:spacing w:val="-9"/>
                <w:w w:val="105"/>
                <w:sz w:val="18"/>
              </w:rPr>
              <w:t xml:space="preserve"> </w:t>
            </w:r>
            <w:r>
              <w:rPr>
                <w:w w:val="105"/>
                <w:sz w:val="18"/>
              </w:rPr>
              <w:t>Proponente</w:t>
            </w:r>
          </w:p>
        </w:tc>
        <w:tc>
          <w:tcPr>
            <w:tcW w:w="5400" w:type="dxa"/>
            <w:gridSpan w:val="4"/>
          </w:tcPr>
          <w:p w:rsidR="0097060D" w:rsidRDefault="0097060D" w:rsidP="0097060D">
            <w:pPr>
              <w:pStyle w:val="TableParagraph"/>
              <w:spacing w:before="40"/>
              <w:ind w:left="78"/>
              <w:rPr>
                <w:sz w:val="18"/>
              </w:rPr>
            </w:pPr>
            <w:r>
              <w:rPr>
                <w:w w:val="105"/>
                <w:sz w:val="18"/>
              </w:rPr>
              <w:t>2.</w:t>
            </w:r>
            <w:r>
              <w:rPr>
                <w:spacing w:val="-13"/>
                <w:w w:val="105"/>
                <w:sz w:val="18"/>
              </w:rPr>
              <w:t xml:space="preserve"> </w:t>
            </w:r>
            <w:r>
              <w:rPr>
                <w:w w:val="105"/>
                <w:sz w:val="18"/>
              </w:rPr>
              <w:t>CNPJ</w:t>
            </w:r>
          </w:p>
        </w:tc>
      </w:tr>
      <w:tr w:rsidR="0097060D" w:rsidTr="0097060D">
        <w:trPr>
          <w:trHeight w:val="558"/>
          <w:jc w:val="center"/>
        </w:trPr>
        <w:tc>
          <w:tcPr>
            <w:tcW w:w="5400" w:type="dxa"/>
            <w:gridSpan w:val="3"/>
          </w:tcPr>
          <w:p w:rsidR="0097060D" w:rsidRDefault="0097060D" w:rsidP="0097060D">
            <w:pPr>
              <w:pStyle w:val="TableParagraph"/>
              <w:spacing w:before="40"/>
              <w:ind w:left="80"/>
              <w:rPr>
                <w:sz w:val="18"/>
              </w:rPr>
            </w:pPr>
            <w:r>
              <w:rPr>
                <w:sz w:val="18"/>
              </w:rPr>
              <w:t>3.</w:t>
            </w:r>
            <w:r>
              <w:rPr>
                <w:spacing w:val="-1"/>
                <w:sz w:val="18"/>
              </w:rPr>
              <w:t xml:space="preserve"> </w:t>
            </w:r>
            <w:r>
              <w:rPr>
                <w:sz w:val="18"/>
              </w:rPr>
              <w:t>Endereço</w:t>
            </w:r>
          </w:p>
        </w:tc>
        <w:tc>
          <w:tcPr>
            <w:tcW w:w="5400" w:type="dxa"/>
            <w:gridSpan w:val="4"/>
          </w:tcPr>
          <w:p w:rsidR="0097060D" w:rsidRDefault="0097060D" w:rsidP="0097060D">
            <w:pPr>
              <w:pStyle w:val="TableParagraph"/>
              <w:spacing w:before="40"/>
              <w:ind w:left="78"/>
              <w:rPr>
                <w:sz w:val="18"/>
              </w:rPr>
            </w:pPr>
            <w:r>
              <w:rPr>
                <w:sz w:val="18"/>
              </w:rPr>
              <w:t>4.</w:t>
            </w:r>
            <w:r>
              <w:rPr>
                <w:spacing w:val="-2"/>
                <w:sz w:val="18"/>
              </w:rPr>
              <w:t xml:space="preserve"> </w:t>
            </w:r>
            <w:r>
              <w:rPr>
                <w:sz w:val="18"/>
              </w:rPr>
              <w:t>Município/UF</w:t>
            </w:r>
          </w:p>
        </w:tc>
      </w:tr>
      <w:tr w:rsidR="0097060D" w:rsidTr="0097060D">
        <w:trPr>
          <w:trHeight w:val="558"/>
          <w:jc w:val="center"/>
        </w:trPr>
        <w:tc>
          <w:tcPr>
            <w:tcW w:w="4725" w:type="dxa"/>
            <w:gridSpan w:val="2"/>
          </w:tcPr>
          <w:p w:rsidR="0097060D" w:rsidRDefault="0097060D" w:rsidP="0097060D">
            <w:pPr>
              <w:pStyle w:val="TableParagraph"/>
              <w:spacing w:before="40"/>
              <w:ind w:left="80"/>
              <w:rPr>
                <w:sz w:val="18"/>
              </w:rPr>
            </w:pPr>
            <w:r>
              <w:rPr>
                <w:w w:val="95"/>
                <w:sz w:val="18"/>
              </w:rPr>
              <w:t>5.</w:t>
            </w:r>
            <w:r>
              <w:rPr>
                <w:spacing w:val="-4"/>
                <w:w w:val="95"/>
                <w:sz w:val="18"/>
              </w:rPr>
              <w:t xml:space="preserve"> </w:t>
            </w:r>
            <w:r>
              <w:rPr>
                <w:w w:val="95"/>
                <w:sz w:val="18"/>
              </w:rPr>
              <w:t>E-mail</w:t>
            </w:r>
          </w:p>
        </w:tc>
        <w:tc>
          <w:tcPr>
            <w:tcW w:w="3438" w:type="dxa"/>
            <w:gridSpan w:val="4"/>
          </w:tcPr>
          <w:p w:rsidR="0097060D" w:rsidRDefault="0097060D" w:rsidP="0097060D">
            <w:pPr>
              <w:pStyle w:val="TableParagraph"/>
              <w:spacing w:before="40"/>
              <w:ind w:left="105"/>
              <w:rPr>
                <w:sz w:val="18"/>
              </w:rPr>
            </w:pPr>
            <w:r>
              <w:rPr>
                <w:w w:val="105"/>
                <w:sz w:val="18"/>
              </w:rPr>
              <w:t>6.</w:t>
            </w:r>
            <w:r>
              <w:rPr>
                <w:spacing w:val="-13"/>
                <w:w w:val="105"/>
                <w:sz w:val="18"/>
              </w:rPr>
              <w:t xml:space="preserve"> </w:t>
            </w:r>
            <w:r>
              <w:rPr>
                <w:w w:val="105"/>
                <w:sz w:val="18"/>
              </w:rPr>
              <w:t>DDD/Fone</w:t>
            </w:r>
          </w:p>
        </w:tc>
        <w:tc>
          <w:tcPr>
            <w:tcW w:w="2637" w:type="dxa"/>
          </w:tcPr>
          <w:p w:rsidR="0097060D" w:rsidRDefault="0097060D" w:rsidP="0097060D">
            <w:pPr>
              <w:pStyle w:val="TableParagraph"/>
              <w:spacing w:before="40"/>
              <w:ind w:left="83"/>
              <w:rPr>
                <w:sz w:val="18"/>
              </w:rPr>
            </w:pPr>
            <w:r>
              <w:rPr>
                <w:w w:val="105"/>
                <w:sz w:val="18"/>
              </w:rPr>
              <w:t>7.</w:t>
            </w:r>
            <w:r>
              <w:rPr>
                <w:spacing w:val="-17"/>
                <w:w w:val="105"/>
                <w:sz w:val="18"/>
              </w:rPr>
              <w:t xml:space="preserve"> </w:t>
            </w:r>
            <w:r>
              <w:rPr>
                <w:w w:val="105"/>
                <w:sz w:val="18"/>
              </w:rPr>
              <w:t>CEP</w:t>
            </w:r>
          </w:p>
        </w:tc>
      </w:tr>
      <w:tr w:rsidR="0097060D" w:rsidTr="0097060D">
        <w:trPr>
          <w:trHeight w:val="558"/>
          <w:jc w:val="center"/>
        </w:trPr>
        <w:tc>
          <w:tcPr>
            <w:tcW w:w="2359" w:type="dxa"/>
          </w:tcPr>
          <w:p w:rsidR="0097060D" w:rsidRDefault="0097060D" w:rsidP="0097060D">
            <w:pPr>
              <w:pStyle w:val="TableParagraph"/>
              <w:spacing w:before="40"/>
              <w:ind w:left="80"/>
              <w:rPr>
                <w:sz w:val="18"/>
              </w:rPr>
            </w:pPr>
            <w:r>
              <w:rPr>
                <w:spacing w:val="-1"/>
                <w:w w:val="105"/>
                <w:sz w:val="18"/>
              </w:rPr>
              <w:t>8.</w:t>
            </w:r>
            <w:r>
              <w:rPr>
                <w:spacing w:val="-18"/>
                <w:w w:val="105"/>
                <w:sz w:val="18"/>
              </w:rPr>
              <w:t xml:space="preserve"> </w:t>
            </w:r>
            <w:r>
              <w:rPr>
                <w:w w:val="105"/>
                <w:sz w:val="18"/>
              </w:rPr>
              <w:t>Nº</w:t>
            </w:r>
            <w:r>
              <w:rPr>
                <w:spacing w:val="-12"/>
                <w:w w:val="105"/>
                <w:sz w:val="18"/>
              </w:rPr>
              <w:t xml:space="preserve"> </w:t>
            </w:r>
            <w:r w:rsidR="00D900D9" w:rsidRPr="00D900D9">
              <w:rPr>
                <w:w w:val="105"/>
                <w:sz w:val="18"/>
              </w:rPr>
              <w:t xml:space="preserve">DAP/CAF </w:t>
            </w:r>
            <w:r>
              <w:rPr>
                <w:w w:val="105"/>
                <w:sz w:val="18"/>
              </w:rPr>
              <w:t>Jurídica</w:t>
            </w:r>
          </w:p>
        </w:tc>
        <w:tc>
          <w:tcPr>
            <w:tcW w:w="2366" w:type="dxa"/>
          </w:tcPr>
          <w:p w:rsidR="0097060D" w:rsidRDefault="0097060D" w:rsidP="0097060D">
            <w:pPr>
              <w:pStyle w:val="TableParagraph"/>
              <w:spacing w:before="40"/>
              <w:ind w:left="113"/>
              <w:rPr>
                <w:sz w:val="18"/>
              </w:rPr>
            </w:pPr>
            <w:r>
              <w:rPr>
                <w:sz w:val="18"/>
              </w:rPr>
              <w:t>9.</w:t>
            </w:r>
            <w:r>
              <w:rPr>
                <w:spacing w:val="-5"/>
                <w:sz w:val="18"/>
              </w:rPr>
              <w:t xml:space="preserve"> </w:t>
            </w:r>
            <w:r>
              <w:rPr>
                <w:sz w:val="18"/>
              </w:rPr>
              <w:t>Banco</w:t>
            </w:r>
          </w:p>
        </w:tc>
        <w:tc>
          <w:tcPr>
            <w:tcW w:w="2851" w:type="dxa"/>
            <w:gridSpan w:val="3"/>
          </w:tcPr>
          <w:p w:rsidR="0097060D" w:rsidRDefault="0097060D" w:rsidP="0097060D">
            <w:pPr>
              <w:pStyle w:val="TableParagraph"/>
              <w:spacing w:before="40"/>
              <w:ind w:left="72"/>
              <w:rPr>
                <w:sz w:val="18"/>
              </w:rPr>
            </w:pPr>
            <w:r>
              <w:rPr>
                <w:sz w:val="18"/>
              </w:rPr>
              <w:t>10.</w:t>
            </w:r>
            <w:r>
              <w:rPr>
                <w:spacing w:val="-5"/>
                <w:sz w:val="18"/>
              </w:rPr>
              <w:t xml:space="preserve"> </w:t>
            </w:r>
            <w:r>
              <w:rPr>
                <w:sz w:val="18"/>
              </w:rPr>
              <w:t>Agência</w:t>
            </w:r>
            <w:r>
              <w:rPr>
                <w:spacing w:val="7"/>
                <w:sz w:val="18"/>
              </w:rPr>
              <w:t xml:space="preserve"> </w:t>
            </w:r>
            <w:r>
              <w:rPr>
                <w:sz w:val="18"/>
              </w:rPr>
              <w:t>corrente</w:t>
            </w:r>
          </w:p>
        </w:tc>
        <w:tc>
          <w:tcPr>
            <w:tcW w:w="3224" w:type="dxa"/>
            <w:gridSpan w:val="2"/>
          </w:tcPr>
          <w:p w:rsidR="0097060D" w:rsidRDefault="0097060D" w:rsidP="0097060D">
            <w:pPr>
              <w:pStyle w:val="TableParagraph"/>
              <w:spacing w:before="40"/>
              <w:ind w:left="101"/>
              <w:rPr>
                <w:sz w:val="18"/>
              </w:rPr>
            </w:pPr>
            <w:r>
              <w:rPr>
                <w:sz w:val="18"/>
              </w:rPr>
              <w:t>11.</w:t>
            </w:r>
            <w:r>
              <w:rPr>
                <w:spacing w:val="-7"/>
                <w:sz w:val="18"/>
              </w:rPr>
              <w:t xml:space="preserve"> </w:t>
            </w:r>
            <w:r>
              <w:rPr>
                <w:sz w:val="18"/>
              </w:rPr>
              <w:t>Conta</w:t>
            </w:r>
            <w:r>
              <w:rPr>
                <w:spacing w:val="-1"/>
                <w:sz w:val="18"/>
              </w:rPr>
              <w:t xml:space="preserve"> </w:t>
            </w:r>
            <w:r>
              <w:rPr>
                <w:sz w:val="18"/>
              </w:rPr>
              <w:t>nº</w:t>
            </w:r>
            <w:r>
              <w:rPr>
                <w:spacing w:val="-1"/>
                <w:sz w:val="18"/>
              </w:rPr>
              <w:t xml:space="preserve"> </w:t>
            </w:r>
            <w:r>
              <w:rPr>
                <w:sz w:val="18"/>
              </w:rPr>
              <w:t>da</w:t>
            </w:r>
            <w:r>
              <w:rPr>
                <w:spacing w:val="-1"/>
                <w:sz w:val="18"/>
              </w:rPr>
              <w:t xml:space="preserve"> </w:t>
            </w:r>
            <w:r>
              <w:rPr>
                <w:sz w:val="18"/>
              </w:rPr>
              <w:t>conta-corrente</w:t>
            </w:r>
          </w:p>
        </w:tc>
      </w:tr>
      <w:tr w:rsidR="0097060D" w:rsidTr="0097060D">
        <w:trPr>
          <w:trHeight w:val="774"/>
          <w:jc w:val="center"/>
        </w:trPr>
        <w:tc>
          <w:tcPr>
            <w:tcW w:w="2359" w:type="dxa"/>
          </w:tcPr>
          <w:p w:rsidR="0097060D" w:rsidRDefault="0052590A" w:rsidP="0097060D">
            <w:pPr>
              <w:pStyle w:val="TableParagraph"/>
              <w:spacing w:before="40"/>
              <w:ind w:left="80"/>
              <w:rPr>
                <w:sz w:val="18"/>
              </w:rPr>
            </w:pPr>
            <w:r>
              <w:rPr>
                <w:w w:val="105"/>
                <w:sz w:val="18"/>
              </w:rPr>
              <w:t xml:space="preserve">12. </w:t>
            </w:r>
            <w:r w:rsidR="0097060D">
              <w:rPr>
                <w:w w:val="105"/>
                <w:sz w:val="18"/>
              </w:rPr>
              <w:t>Nº</w:t>
            </w:r>
            <w:r w:rsidR="0097060D">
              <w:rPr>
                <w:spacing w:val="4"/>
                <w:w w:val="105"/>
                <w:sz w:val="18"/>
              </w:rPr>
              <w:t xml:space="preserve"> </w:t>
            </w:r>
            <w:r w:rsidR="0097060D">
              <w:rPr>
                <w:w w:val="105"/>
                <w:sz w:val="18"/>
              </w:rPr>
              <w:t>de</w:t>
            </w:r>
            <w:r w:rsidR="0097060D">
              <w:rPr>
                <w:spacing w:val="1"/>
                <w:w w:val="105"/>
                <w:sz w:val="18"/>
              </w:rPr>
              <w:t xml:space="preserve"> </w:t>
            </w:r>
            <w:r w:rsidR="0097060D">
              <w:rPr>
                <w:w w:val="105"/>
                <w:sz w:val="18"/>
              </w:rPr>
              <w:t>Associados</w:t>
            </w:r>
          </w:p>
        </w:tc>
        <w:tc>
          <w:tcPr>
            <w:tcW w:w="4590" w:type="dxa"/>
            <w:gridSpan w:val="3"/>
          </w:tcPr>
          <w:p w:rsidR="0097060D" w:rsidRDefault="0097060D" w:rsidP="0097060D">
            <w:pPr>
              <w:pStyle w:val="TableParagraph"/>
              <w:spacing w:before="40" w:line="247" w:lineRule="auto"/>
              <w:ind w:left="421" w:right="1097" w:hanging="317"/>
              <w:rPr>
                <w:sz w:val="18"/>
              </w:rPr>
            </w:pPr>
            <w:r>
              <w:rPr>
                <w:w w:val="105"/>
                <w:sz w:val="18"/>
              </w:rPr>
              <w:t>13.</w:t>
            </w:r>
            <w:r>
              <w:rPr>
                <w:spacing w:val="-12"/>
                <w:w w:val="105"/>
                <w:sz w:val="18"/>
              </w:rPr>
              <w:t xml:space="preserve"> </w:t>
            </w:r>
            <w:r>
              <w:rPr>
                <w:w w:val="105"/>
                <w:sz w:val="18"/>
              </w:rPr>
              <w:t>Nº</w:t>
            </w:r>
            <w:r>
              <w:rPr>
                <w:spacing w:val="-5"/>
                <w:w w:val="105"/>
                <w:sz w:val="18"/>
              </w:rPr>
              <w:t xml:space="preserve"> </w:t>
            </w:r>
            <w:r>
              <w:rPr>
                <w:w w:val="105"/>
                <w:sz w:val="18"/>
              </w:rPr>
              <w:t>de</w:t>
            </w:r>
            <w:r>
              <w:rPr>
                <w:spacing w:val="-9"/>
                <w:w w:val="105"/>
                <w:sz w:val="18"/>
              </w:rPr>
              <w:t xml:space="preserve"> </w:t>
            </w:r>
            <w:r>
              <w:rPr>
                <w:w w:val="105"/>
                <w:sz w:val="18"/>
              </w:rPr>
              <w:t>Associados</w:t>
            </w:r>
            <w:r>
              <w:rPr>
                <w:spacing w:val="-5"/>
                <w:w w:val="105"/>
                <w:sz w:val="18"/>
              </w:rPr>
              <w:t xml:space="preserve"> </w:t>
            </w:r>
            <w:r>
              <w:rPr>
                <w:w w:val="105"/>
                <w:sz w:val="18"/>
              </w:rPr>
              <w:t>de</w:t>
            </w:r>
            <w:r>
              <w:rPr>
                <w:spacing w:val="-6"/>
                <w:w w:val="105"/>
                <w:sz w:val="18"/>
              </w:rPr>
              <w:t xml:space="preserve"> </w:t>
            </w:r>
            <w:r>
              <w:rPr>
                <w:w w:val="105"/>
                <w:sz w:val="18"/>
              </w:rPr>
              <w:t>acordo</w:t>
            </w:r>
            <w:r>
              <w:rPr>
                <w:spacing w:val="-5"/>
                <w:w w:val="105"/>
                <w:sz w:val="18"/>
              </w:rPr>
              <w:t xml:space="preserve"> </w:t>
            </w:r>
            <w:r>
              <w:rPr>
                <w:w w:val="105"/>
                <w:sz w:val="18"/>
              </w:rPr>
              <w:t>com</w:t>
            </w:r>
            <w:r>
              <w:rPr>
                <w:spacing w:val="-5"/>
                <w:w w:val="105"/>
                <w:sz w:val="18"/>
              </w:rPr>
              <w:t xml:space="preserve"> </w:t>
            </w:r>
            <w:r>
              <w:rPr>
                <w:w w:val="105"/>
                <w:sz w:val="18"/>
              </w:rPr>
              <w:t>a</w:t>
            </w:r>
            <w:r>
              <w:rPr>
                <w:spacing w:val="-54"/>
                <w:w w:val="105"/>
                <w:sz w:val="18"/>
              </w:rPr>
              <w:t xml:space="preserve"> </w:t>
            </w:r>
            <w:r>
              <w:rPr>
                <w:sz w:val="18"/>
              </w:rPr>
              <w:t>Lei</w:t>
            </w:r>
            <w:r>
              <w:rPr>
                <w:spacing w:val="-9"/>
                <w:sz w:val="18"/>
              </w:rPr>
              <w:t xml:space="preserve"> </w:t>
            </w:r>
            <w:r>
              <w:rPr>
                <w:sz w:val="18"/>
              </w:rPr>
              <w:t>nº</w:t>
            </w:r>
            <w:r>
              <w:rPr>
                <w:spacing w:val="-9"/>
                <w:sz w:val="18"/>
              </w:rPr>
              <w:t xml:space="preserve"> </w:t>
            </w:r>
            <w:r>
              <w:rPr>
                <w:sz w:val="18"/>
              </w:rPr>
              <w:t>11.326/2006</w:t>
            </w:r>
          </w:p>
        </w:tc>
        <w:tc>
          <w:tcPr>
            <w:tcW w:w="3851" w:type="dxa"/>
            <w:gridSpan w:val="3"/>
          </w:tcPr>
          <w:p w:rsidR="0097060D" w:rsidRDefault="0097060D" w:rsidP="0097060D">
            <w:pPr>
              <w:pStyle w:val="TableParagraph"/>
              <w:spacing w:before="40"/>
              <w:ind w:left="77"/>
              <w:rPr>
                <w:sz w:val="18"/>
              </w:rPr>
            </w:pPr>
            <w:r>
              <w:rPr>
                <w:w w:val="105"/>
                <w:sz w:val="18"/>
              </w:rPr>
              <w:t>14.</w:t>
            </w:r>
            <w:r>
              <w:rPr>
                <w:spacing w:val="-11"/>
                <w:w w:val="105"/>
                <w:sz w:val="18"/>
              </w:rPr>
              <w:t xml:space="preserve"> </w:t>
            </w:r>
            <w:r>
              <w:rPr>
                <w:w w:val="105"/>
                <w:sz w:val="18"/>
              </w:rPr>
              <w:t>Nº</w:t>
            </w:r>
            <w:r>
              <w:rPr>
                <w:spacing w:val="-5"/>
                <w:w w:val="105"/>
                <w:sz w:val="18"/>
              </w:rPr>
              <w:t xml:space="preserve"> </w:t>
            </w:r>
            <w:r>
              <w:rPr>
                <w:w w:val="105"/>
                <w:sz w:val="18"/>
              </w:rPr>
              <w:t>de</w:t>
            </w:r>
            <w:r>
              <w:rPr>
                <w:spacing w:val="-8"/>
                <w:w w:val="105"/>
                <w:sz w:val="18"/>
              </w:rPr>
              <w:t xml:space="preserve"> </w:t>
            </w:r>
            <w:r>
              <w:rPr>
                <w:w w:val="105"/>
                <w:sz w:val="18"/>
              </w:rPr>
              <w:t>Associados</w:t>
            </w:r>
            <w:r>
              <w:rPr>
                <w:spacing w:val="-5"/>
                <w:w w:val="105"/>
                <w:sz w:val="18"/>
              </w:rPr>
              <w:t xml:space="preserve"> </w:t>
            </w:r>
            <w:r>
              <w:rPr>
                <w:w w:val="105"/>
                <w:sz w:val="18"/>
              </w:rPr>
              <w:t>com</w:t>
            </w:r>
            <w:r>
              <w:rPr>
                <w:spacing w:val="-4"/>
                <w:w w:val="105"/>
                <w:sz w:val="18"/>
              </w:rPr>
              <w:t xml:space="preserve"> </w:t>
            </w:r>
            <w:r w:rsidR="00D900D9" w:rsidRPr="00D900D9">
              <w:rPr>
                <w:w w:val="105"/>
                <w:sz w:val="18"/>
              </w:rPr>
              <w:t xml:space="preserve">DAP/CAF </w:t>
            </w:r>
            <w:r>
              <w:rPr>
                <w:w w:val="105"/>
                <w:sz w:val="18"/>
              </w:rPr>
              <w:t>Física</w:t>
            </w:r>
          </w:p>
        </w:tc>
      </w:tr>
      <w:tr w:rsidR="0097060D" w:rsidTr="0097060D">
        <w:trPr>
          <w:trHeight w:val="558"/>
          <w:jc w:val="center"/>
        </w:trPr>
        <w:tc>
          <w:tcPr>
            <w:tcW w:w="4725" w:type="dxa"/>
            <w:gridSpan w:val="2"/>
          </w:tcPr>
          <w:p w:rsidR="0097060D" w:rsidRDefault="0097060D" w:rsidP="0097060D">
            <w:pPr>
              <w:pStyle w:val="TableParagraph"/>
              <w:spacing w:before="40"/>
              <w:ind w:left="80"/>
              <w:rPr>
                <w:sz w:val="18"/>
              </w:rPr>
            </w:pPr>
            <w:r>
              <w:rPr>
                <w:sz w:val="18"/>
              </w:rPr>
              <w:t>15.</w:t>
            </w:r>
            <w:r>
              <w:rPr>
                <w:spacing w:val="1"/>
                <w:sz w:val="18"/>
              </w:rPr>
              <w:t xml:space="preserve"> </w:t>
            </w:r>
            <w:r>
              <w:rPr>
                <w:sz w:val="18"/>
              </w:rPr>
              <w:t>Nome</w:t>
            </w:r>
            <w:r>
              <w:rPr>
                <w:spacing w:val="10"/>
                <w:sz w:val="18"/>
              </w:rPr>
              <w:t xml:space="preserve"> </w:t>
            </w:r>
            <w:r>
              <w:rPr>
                <w:sz w:val="18"/>
              </w:rPr>
              <w:t>do</w:t>
            </w:r>
            <w:r>
              <w:rPr>
                <w:spacing w:val="9"/>
                <w:sz w:val="18"/>
              </w:rPr>
              <w:t xml:space="preserve"> </w:t>
            </w:r>
            <w:r>
              <w:rPr>
                <w:sz w:val="18"/>
              </w:rPr>
              <w:t>representante</w:t>
            </w:r>
            <w:r>
              <w:rPr>
                <w:spacing w:val="9"/>
                <w:sz w:val="18"/>
              </w:rPr>
              <w:t xml:space="preserve"> </w:t>
            </w:r>
            <w:r>
              <w:rPr>
                <w:sz w:val="18"/>
              </w:rPr>
              <w:t>legal</w:t>
            </w:r>
          </w:p>
        </w:tc>
        <w:tc>
          <w:tcPr>
            <w:tcW w:w="2851" w:type="dxa"/>
            <w:gridSpan w:val="3"/>
          </w:tcPr>
          <w:p w:rsidR="0097060D" w:rsidRDefault="0097060D" w:rsidP="0097060D">
            <w:pPr>
              <w:pStyle w:val="TableParagraph"/>
              <w:spacing w:before="40"/>
              <w:ind w:left="141"/>
              <w:rPr>
                <w:sz w:val="18"/>
              </w:rPr>
            </w:pPr>
            <w:r>
              <w:rPr>
                <w:w w:val="105"/>
                <w:sz w:val="18"/>
              </w:rPr>
              <w:t>16.</w:t>
            </w:r>
            <w:r>
              <w:rPr>
                <w:spacing w:val="-16"/>
                <w:w w:val="105"/>
                <w:sz w:val="18"/>
              </w:rPr>
              <w:t xml:space="preserve"> </w:t>
            </w:r>
            <w:r>
              <w:rPr>
                <w:w w:val="105"/>
                <w:sz w:val="18"/>
              </w:rPr>
              <w:t>CPF</w:t>
            </w:r>
          </w:p>
        </w:tc>
        <w:tc>
          <w:tcPr>
            <w:tcW w:w="3224" w:type="dxa"/>
            <w:gridSpan w:val="2"/>
          </w:tcPr>
          <w:p w:rsidR="0097060D" w:rsidRDefault="0097060D" w:rsidP="0097060D">
            <w:pPr>
              <w:pStyle w:val="TableParagraph"/>
              <w:spacing w:before="40"/>
              <w:ind w:left="125"/>
              <w:rPr>
                <w:sz w:val="18"/>
              </w:rPr>
            </w:pPr>
            <w:r>
              <w:rPr>
                <w:w w:val="105"/>
                <w:sz w:val="18"/>
              </w:rPr>
              <w:t>17.</w:t>
            </w:r>
            <w:r>
              <w:rPr>
                <w:spacing w:val="-11"/>
                <w:w w:val="105"/>
                <w:sz w:val="18"/>
              </w:rPr>
              <w:t xml:space="preserve"> </w:t>
            </w:r>
            <w:r>
              <w:rPr>
                <w:w w:val="105"/>
                <w:sz w:val="18"/>
              </w:rPr>
              <w:t>DDD/Fone</w:t>
            </w:r>
          </w:p>
        </w:tc>
      </w:tr>
      <w:tr w:rsidR="0097060D" w:rsidTr="0097060D">
        <w:trPr>
          <w:trHeight w:val="558"/>
          <w:jc w:val="center"/>
        </w:trPr>
        <w:tc>
          <w:tcPr>
            <w:tcW w:w="5400" w:type="dxa"/>
            <w:gridSpan w:val="3"/>
          </w:tcPr>
          <w:p w:rsidR="0097060D" w:rsidRDefault="0097060D" w:rsidP="0097060D">
            <w:pPr>
              <w:pStyle w:val="TableParagraph"/>
              <w:spacing w:before="40"/>
              <w:ind w:left="80"/>
              <w:rPr>
                <w:sz w:val="18"/>
              </w:rPr>
            </w:pPr>
            <w:r>
              <w:rPr>
                <w:spacing w:val="-1"/>
                <w:w w:val="105"/>
                <w:sz w:val="18"/>
              </w:rPr>
              <w:t>18.</w:t>
            </w:r>
            <w:r>
              <w:rPr>
                <w:spacing w:val="-15"/>
                <w:w w:val="105"/>
                <w:sz w:val="18"/>
              </w:rPr>
              <w:t xml:space="preserve"> </w:t>
            </w:r>
            <w:r>
              <w:rPr>
                <w:spacing w:val="-1"/>
                <w:w w:val="105"/>
                <w:sz w:val="18"/>
              </w:rPr>
              <w:t>Endereço</w:t>
            </w:r>
          </w:p>
        </w:tc>
        <w:tc>
          <w:tcPr>
            <w:tcW w:w="5400" w:type="dxa"/>
            <w:gridSpan w:val="4"/>
          </w:tcPr>
          <w:p w:rsidR="0097060D" w:rsidRDefault="0097060D" w:rsidP="0097060D">
            <w:pPr>
              <w:pStyle w:val="TableParagraph"/>
              <w:spacing w:before="40"/>
              <w:ind w:left="78"/>
              <w:rPr>
                <w:sz w:val="18"/>
              </w:rPr>
            </w:pPr>
            <w:r>
              <w:rPr>
                <w:sz w:val="18"/>
              </w:rPr>
              <w:t>19.</w:t>
            </w:r>
            <w:r>
              <w:rPr>
                <w:spacing w:val="2"/>
                <w:sz w:val="18"/>
              </w:rPr>
              <w:t xml:space="preserve"> </w:t>
            </w:r>
            <w:r>
              <w:rPr>
                <w:sz w:val="18"/>
              </w:rPr>
              <w:t>Município/UF</w:t>
            </w:r>
          </w:p>
        </w:tc>
      </w:tr>
    </w:tbl>
    <w:tbl>
      <w:tblPr>
        <w:tblStyle w:val="TableNormal1"/>
        <w:tblW w:w="10800"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1139"/>
        <w:gridCol w:w="1918"/>
        <w:gridCol w:w="94"/>
        <w:gridCol w:w="3388"/>
      </w:tblGrid>
      <w:tr w:rsidR="0097060D" w:rsidTr="0097060D">
        <w:trPr>
          <w:trHeight w:val="442"/>
          <w:jc w:val="center"/>
        </w:trPr>
        <w:tc>
          <w:tcPr>
            <w:tcW w:w="10800" w:type="dxa"/>
            <w:gridSpan w:val="5"/>
            <w:shd w:val="clear" w:color="auto" w:fill="2E7037"/>
          </w:tcPr>
          <w:p w:rsidR="0097060D" w:rsidRDefault="0097060D" w:rsidP="0097060D">
            <w:pPr>
              <w:pStyle w:val="TableParagraph"/>
              <w:spacing w:before="71"/>
              <w:ind w:left="1678" w:right="1661"/>
              <w:jc w:val="center"/>
              <w:rPr>
                <w:rFonts w:ascii="Tahoma" w:hAnsi="Tahoma"/>
                <w:b/>
              </w:rPr>
            </w:pPr>
            <w:r>
              <w:rPr>
                <w:rFonts w:ascii="Tahoma" w:hAnsi="Tahoma"/>
                <w:b/>
                <w:color w:val="FFFFFF"/>
                <w:w w:val="95"/>
              </w:rPr>
              <w:t>II</w:t>
            </w:r>
            <w:r>
              <w:rPr>
                <w:rFonts w:ascii="Tahoma" w:hAnsi="Tahoma"/>
                <w:b/>
                <w:color w:val="FFFFFF"/>
                <w:spacing w:val="8"/>
                <w:w w:val="95"/>
              </w:rPr>
              <w:t xml:space="preserve"> </w:t>
            </w:r>
            <w:r>
              <w:rPr>
                <w:rFonts w:ascii="Tahoma" w:hAnsi="Tahoma"/>
                <w:b/>
                <w:color w:val="FFFFFF"/>
                <w:w w:val="95"/>
              </w:rPr>
              <w:t>–</w:t>
            </w:r>
            <w:r>
              <w:rPr>
                <w:rFonts w:ascii="Tahoma" w:hAnsi="Tahoma"/>
                <w:b/>
                <w:color w:val="FFFFFF"/>
                <w:spacing w:val="9"/>
                <w:w w:val="95"/>
              </w:rPr>
              <w:t xml:space="preserve"> </w:t>
            </w:r>
            <w:r>
              <w:rPr>
                <w:rFonts w:ascii="Tahoma" w:hAnsi="Tahoma"/>
                <w:b/>
                <w:color w:val="FFFFFF"/>
                <w:w w:val="95"/>
              </w:rPr>
              <w:t>IDENTIFICAÇÃO</w:t>
            </w:r>
            <w:r>
              <w:rPr>
                <w:rFonts w:ascii="Tahoma" w:hAnsi="Tahoma"/>
                <w:b/>
                <w:color w:val="FFFFFF"/>
                <w:spacing w:val="9"/>
                <w:w w:val="95"/>
              </w:rPr>
              <w:t xml:space="preserve"> </w:t>
            </w:r>
            <w:r>
              <w:rPr>
                <w:rFonts w:ascii="Tahoma" w:hAnsi="Tahoma"/>
                <w:b/>
                <w:color w:val="FFFFFF"/>
                <w:w w:val="95"/>
              </w:rPr>
              <w:t>DA</w:t>
            </w:r>
            <w:r>
              <w:rPr>
                <w:rFonts w:ascii="Tahoma" w:hAnsi="Tahoma"/>
                <w:b/>
                <w:color w:val="FFFFFF"/>
                <w:spacing w:val="3"/>
                <w:w w:val="95"/>
              </w:rPr>
              <w:t xml:space="preserve"> </w:t>
            </w:r>
            <w:r>
              <w:rPr>
                <w:rFonts w:ascii="Tahoma" w:hAnsi="Tahoma"/>
                <w:b/>
                <w:color w:val="FFFFFF"/>
                <w:w w:val="95"/>
              </w:rPr>
              <w:t>ENTIDADE</w:t>
            </w:r>
            <w:r>
              <w:rPr>
                <w:rFonts w:ascii="Tahoma" w:hAnsi="Tahoma"/>
                <w:b/>
                <w:color w:val="FFFFFF"/>
                <w:spacing w:val="9"/>
                <w:w w:val="95"/>
              </w:rPr>
              <w:t xml:space="preserve"> </w:t>
            </w:r>
            <w:r>
              <w:rPr>
                <w:rFonts w:ascii="Tahoma" w:hAnsi="Tahoma"/>
                <w:b/>
                <w:color w:val="FFFFFF"/>
                <w:w w:val="95"/>
              </w:rPr>
              <w:t>EXECUTORA</w:t>
            </w:r>
            <w:r>
              <w:rPr>
                <w:rFonts w:ascii="Tahoma" w:hAnsi="Tahoma"/>
                <w:b/>
                <w:color w:val="FFFFFF"/>
                <w:spacing w:val="4"/>
                <w:w w:val="95"/>
              </w:rPr>
              <w:t xml:space="preserve"> </w:t>
            </w:r>
            <w:r>
              <w:rPr>
                <w:rFonts w:ascii="Tahoma" w:hAnsi="Tahoma"/>
                <w:b/>
                <w:color w:val="FFFFFF"/>
                <w:w w:val="95"/>
              </w:rPr>
              <w:t>DO</w:t>
            </w:r>
            <w:r>
              <w:rPr>
                <w:rFonts w:ascii="Tahoma" w:hAnsi="Tahoma"/>
                <w:b/>
                <w:color w:val="FFFFFF"/>
                <w:spacing w:val="9"/>
                <w:w w:val="95"/>
              </w:rPr>
              <w:t xml:space="preserve"> </w:t>
            </w:r>
            <w:r>
              <w:rPr>
                <w:rFonts w:ascii="Tahoma" w:hAnsi="Tahoma"/>
                <w:b/>
                <w:color w:val="FFFFFF"/>
                <w:w w:val="95"/>
              </w:rPr>
              <w:t>PNAE/FNDE/MEC</w:t>
            </w:r>
          </w:p>
        </w:tc>
      </w:tr>
      <w:tr w:rsidR="0097060D" w:rsidTr="0097060D">
        <w:trPr>
          <w:trHeight w:val="582"/>
          <w:jc w:val="center"/>
        </w:trPr>
        <w:tc>
          <w:tcPr>
            <w:tcW w:w="4261" w:type="dxa"/>
          </w:tcPr>
          <w:p w:rsidR="0097060D" w:rsidRDefault="0097060D" w:rsidP="0097060D">
            <w:pPr>
              <w:pStyle w:val="TableParagraph"/>
              <w:spacing w:before="40"/>
              <w:ind w:left="80"/>
              <w:rPr>
                <w:sz w:val="18"/>
              </w:rPr>
            </w:pPr>
            <w:proofErr w:type="gramStart"/>
            <w:r>
              <w:rPr>
                <w:w w:val="105"/>
                <w:sz w:val="18"/>
              </w:rPr>
              <w:t>1.</w:t>
            </w:r>
            <w:proofErr w:type="gramEnd"/>
            <w:r>
              <w:rPr>
                <w:w w:val="105"/>
                <w:sz w:val="18"/>
              </w:rPr>
              <w:t>Nome</w:t>
            </w:r>
            <w:r>
              <w:rPr>
                <w:spacing w:val="-10"/>
                <w:w w:val="105"/>
                <w:sz w:val="18"/>
              </w:rPr>
              <w:t xml:space="preserve"> </w:t>
            </w:r>
            <w:r>
              <w:rPr>
                <w:w w:val="105"/>
                <w:sz w:val="18"/>
              </w:rPr>
              <w:t>da</w:t>
            </w:r>
            <w:r>
              <w:rPr>
                <w:spacing w:val="-9"/>
                <w:w w:val="105"/>
                <w:sz w:val="18"/>
              </w:rPr>
              <w:t xml:space="preserve"> </w:t>
            </w:r>
            <w:r>
              <w:rPr>
                <w:w w:val="105"/>
                <w:sz w:val="18"/>
              </w:rPr>
              <w:t>Entidade</w:t>
            </w:r>
          </w:p>
        </w:tc>
        <w:tc>
          <w:tcPr>
            <w:tcW w:w="3151" w:type="dxa"/>
            <w:gridSpan w:val="3"/>
          </w:tcPr>
          <w:p w:rsidR="0097060D" w:rsidRDefault="0097060D" w:rsidP="0097060D">
            <w:pPr>
              <w:pStyle w:val="TableParagraph"/>
              <w:spacing w:before="40"/>
              <w:ind w:left="131"/>
              <w:rPr>
                <w:sz w:val="18"/>
              </w:rPr>
            </w:pPr>
            <w:r>
              <w:rPr>
                <w:w w:val="105"/>
                <w:sz w:val="18"/>
              </w:rPr>
              <w:t>2.</w:t>
            </w:r>
            <w:r>
              <w:rPr>
                <w:spacing w:val="-13"/>
                <w:w w:val="105"/>
                <w:sz w:val="18"/>
              </w:rPr>
              <w:t xml:space="preserve"> </w:t>
            </w:r>
            <w:r>
              <w:rPr>
                <w:w w:val="105"/>
                <w:sz w:val="18"/>
              </w:rPr>
              <w:t>CNPJ</w:t>
            </w:r>
          </w:p>
        </w:tc>
        <w:tc>
          <w:tcPr>
            <w:tcW w:w="3388" w:type="dxa"/>
          </w:tcPr>
          <w:p w:rsidR="0097060D" w:rsidRDefault="0097060D" w:rsidP="0097060D">
            <w:pPr>
              <w:pStyle w:val="TableParagraph"/>
              <w:spacing w:before="40"/>
              <w:ind w:left="106"/>
              <w:rPr>
                <w:sz w:val="18"/>
              </w:rPr>
            </w:pPr>
            <w:r>
              <w:rPr>
                <w:sz w:val="18"/>
              </w:rPr>
              <w:t>3.</w:t>
            </w:r>
            <w:r>
              <w:rPr>
                <w:spacing w:val="-2"/>
                <w:sz w:val="18"/>
              </w:rPr>
              <w:t xml:space="preserve"> </w:t>
            </w:r>
            <w:r>
              <w:rPr>
                <w:sz w:val="18"/>
              </w:rPr>
              <w:t>Município/UF</w:t>
            </w:r>
          </w:p>
        </w:tc>
      </w:tr>
      <w:tr w:rsidR="0097060D" w:rsidTr="0097060D">
        <w:trPr>
          <w:trHeight w:val="558"/>
          <w:jc w:val="center"/>
        </w:trPr>
        <w:tc>
          <w:tcPr>
            <w:tcW w:w="5400" w:type="dxa"/>
            <w:gridSpan w:val="2"/>
          </w:tcPr>
          <w:p w:rsidR="0097060D" w:rsidRDefault="0097060D" w:rsidP="0097060D">
            <w:pPr>
              <w:pStyle w:val="TableParagraph"/>
              <w:spacing w:before="40"/>
              <w:ind w:left="80"/>
              <w:rPr>
                <w:sz w:val="18"/>
              </w:rPr>
            </w:pPr>
            <w:r>
              <w:rPr>
                <w:sz w:val="18"/>
              </w:rPr>
              <w:t>4.</w:t>
            </w:r>
            <w:r>
              <w:rPr>
                <w:spacing w:val="-1"/>
                <w:sz w:val="18"/>
              </w:rPr>
              <w:t xml:space="preserve"> </w:t>
            </w:r>
            <w:r>
              <w:rPr>
                <w:sz w:val="18"/>
              </w:rPr>
              <w:t>Endereço</w:t>
            </w:r>
          </w:p>
        </w:tc>
        <w:tc>
          <w:tcPr>
            <w:tcW w:w="5400" w:type="dxa"/>
            <w:gridSpan w:val="3"/>
          </w:tcPr>
          <w:p w:rsidR="0097060D" w:rsidRDefault="0097060D" w:rsidP="0097060D">
            <w:pPr>
              <w:pStyle w:val="TableParagraph"/>
              <w:spacing w:before="40"/>
              <w:ind w:left="78"/>
              <w:rPr>
                <w:sz w:val="18"/>
              </w:rPr>
            </w:pPr>
            <w:r>
              <w:rPr>
                <w:w w:val="105"/>
                <w:sz w:val="18"/>
              </w:rPr>
              <w:t>5.</w:t>
            </w:r>
            <w:r>
              <w:rPr>
                <w:spacing w:val="-13"/>
                <w:w w:val="105"/>
                <w:sz w:val="18"/>
              </w:rPr>
              <w:t xml:space="preserve"> </w:t>
            </w:r>
            <w:r>
              <w:rPr>
                <w:w w:val="105"/>
                <w:sz w:val="18"/>
              </w:rPr>
              <w:t>DDD/Fone</w:t>
            </w:r>
          </w:p>
        </w:tc>
      </w:tr>
      <w:tr w:rsidR="0097060D" w:rsidTr="0097060D">
        <w:trPr>
          <w:trHeight w:val="558"/>
          <w:jc w:val="center"/>
        </w:trPr>
        <w:tc>
          <w:tcPr>
            <w:tcW w:w="7318" w:type="dxa"/>
            <w:gridSpan w:val="3"/>
          </w:tcPr>
          <w:p w:rsidR="0097060D" w:rsidRDefault="0097060D" w:rsidP="0097060D">
            <w:pPr>
              <w:pStyle w:val="TableParagraph"/>
              <w:spacing w:before="40"/>
              <w:ind w:left="80"/>
              <w:rPr>
                <w:sz w:val="18"/>
              </w:rPr>
            </w:pPr>
            <w:r>
              <w:rPr>
                <w:sz w:val="18"/>
              </w:rPr>
              <w:t>6.</w:t>
            </w:r>
            <w:r>
              <w:rPr>
                <w:spacing w:val="-5"/>
                <w:sz w:val="18"/>
              </w:rPr>
              <w:t xml:space="preserve"> </w:t>
            </w:r>
            <w:r>
              <w:rPr>
                <w:sz w:val="18"/>
              </w:rPr>
              <w:t>Nome</w:t>
            </w:r>
            <w:r>
              <w:rPr>
                <w:spacing w:val="2"/>
                <w:sz w:val="18"/>
              </w:rPr>
              <w:t xml:space="preserve"> </w:t>
            </w:r>
            <w:r>
              <w:rPr>
                <w:sz w:val="18"/>
              </w:rPr>
              <w:t>do</w:t>
            </w:r>
            <w:r>
              <w:rPr>
                <w:spacing w:val="2"/>
                <w:sz w:val="18"/>
              </w:rPr>
              <w:t xml:space="preserve"> </w:t>
            </w:r>
            <w:r>
              <w:rPr>
                <w:sz w:val="18"/>
              </w:rPr>
              <w:t>representante</w:t>
            </w:r>
            <w:r>
              <w:rPr>
                <w:spacing w:val="2"/>
                <w:sz w:val="18"/>
              </w:rPr>
              <w:t xml:space="preserve"> </w:t>
            </w:r>
            <w:r>
              <w:rPr>
                <w:sz w:val="18"/>
              </w:rPr>
              <w:t>e</w:t>
            </w:r>
            <w:r>
              <w:rPr>
                <w:spacing w:val="2"/>
                <w:sz w:val="18"/>
              </w:rPr>
              <w:t xml:space="preserve"> </w:t>
            </w:r>
            <w:r>
              <w:rPr>
                <w:sz w:val="18"/>
              </w:rPr>
              <w:t>e-mail</w:t>
            </w:r>
          </w:p>
        </w:tc>
        <w:tc>
          <w:tcPr>
            <w:tcW w:w="3482" w:type="dxa"/>
            <w:gridSpan w:val="2"/>
          </w:tcPr>
          <w:p w:rsidR="0097060D" w:rsidRDefault="0097060D" w:rsidP="0097060D">
            <w:pPr>
              <w:pStyle w:val="TableParagraph"/>
              <w:spacing w:before="40"/>
              <w:ind w:left="124"/>
              <w:rPr>
                <w:sz w:val="18"/>
              </w:rPr>
            </w:pPr>
            <w:r>
              <w:rPr>
                <w:w w:val="105"/>
                <w:sz w:val="18"/>
              </w:rPr>
              <w:t>7.</w:t>
            </w:r>
            <w:r>
              <w:rPr>
                <w:spacing w:val="-18"/>
                <w:w w:val="105"/>
                <w:sz w:val="18"/>
              </w:rPr>
              <w:t xml:space="preserve"> </w:t>
            </w:r>
            <w:r>
              <w:rPr>
                <w:w w:val="105"/>
                <w:sz w:val="18"/>
              </w:rPr>
              <w:t>CPF</w:t>
            </w:r>
          </w:p>
        </w:tc>
      </w:tr>
    </w:tbl>
    <w:tbl>
      <w:tblPr>
        <w:tblStyle w:val="TableNormal2"/>
        <w:tblW w:w="10801"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849"/>
        <w:gridCol w:w="1310"/>
        <w:gridCol w:w="2159"/>
        <w:gridCol w:w="1364"/>
        <w:gridCol w:w="468"/>
        <w:gridCol w:w="895"/>
        <w:gridCol w:w="2159"/>
      </w:tblGrid>
      <w:tr w:rsidR="0097060D" w:rsidTr="0097060D">
        <w:trPr>
          <w:trHeight w:val="442"/>
          <w:jc w:val="center"/>
        </w:trPr>
        <w:tc>
          <w:tcPr>
            <w:tcW w:w="10801" w:type="dxa"/>
            <w:gridSpan w:val="8"/>
            <w:shd w:val="clear" w:color="auto" w:fill="2E7037"/>
          </w:tcPr>
          <w:p w:rsidR="0097060D" w:rsidRDefault="0097060D" w:rsidP="0097060D">
            <w:pPr>
              <w:pStyle w:val="TableParagraph"/>
              <w:spacing w:before="71"/>
              <w:ind w:left="3599" w:right="3575"/>
              <w:jc w:val="center"/>
              <w:rPr>
                <w:rFonts w:ascii="Tahoma" w:hAnsi="Tahoma"/>
                <w:b/>
              </w:rPr>
            </w:pPr>
            <w:r>
              <w:rPr>
                <w:rFonts w:ascii="Tahoma" w:hAnsi="Tahoma"/>
                <w:b/>
                <w:color w:val="FFFFFF"/>
                <w:w w:val="95"/>
              </w:rPr>
              <w:t>III</w:t>
            </w:r>
            <w:r>
              <w:rPr>
                <w:rFonts w:ascii="Tahoma" w:hAnsi="Tahoma"/>
                <w:b/>
                <w:color w:val="FFFFFF"/>
                <w:spacing w:val="-8"/>
                <w:w w:val="95"/>
              </w:rPr>
              <w:t xml:space="preserve"> </w:t>
            </w:r>
            <w:r>
              <w:rPr>
                <w:rFonts w:ascii="Tahoma" w:hAnsi="Tahoma"/>
                <w:b/>
                <w:color w:val="FFFFFF"/>
                <w:w w:val="95"/>
              </w:rPr>
              <w:t>–</w:t>
            </w:r>
            <w:r>
              <w:rPr>
                <w:rFonts w:ascii="Tahoma" w:hAnsi="Tahoma"/>
                <w:b/>
                <w:color w:val="FFFFFF"/>
                <w:spacing w:val="-7"/>
                <w:w w:val="95"/>
              </w:rPr>
              <w:t xml:space="preserve"> </w:t>
            </w:r>
            <w:r>
              <w:rPr>
                <w:rFonts w:ascii="Tahoma" w:hAnsi="Tahoma"/>
                <w:b/>
                <w:color w:val="FFFFFF"/>
                <w:w w:val="95"/>
              </w:rPr>
              <w:t>RELAÇÃO</w:t>
            </w:r>
            <w:r>
              <w:rPr>
                <w:rFonts w:ascii="Tahoma" w:hAnsi="Tahoma"/>
                <w:b/>
                <w:color w:val="FFFFFF"/>
                <w:spacing w:val="-7"/>
                <w:w w:val="95"/>
              </w:rPr>
              <w:t xml:space="preserve"> </w:t>
            </w:r>
            <w:r>
              <w:rPr>
                <w:rFonts w:ascii="Tahoma" w:hAnsi="Tahoma"/>
                <w:b/>
                <w:color w:val="FFFFFF"/>
                <w:w w:val="95"/>
              </w:rPr>
              <w:t>DE</w:t>
            </w:r>
            <w:r>
              <w:rPr>
                <w:rFonts w:ascii="Tahoma" w:hAnsi="Tahoma"/>
                <w:b/>
                <w:color w:val="FFFFFF"/>
                <w:spacing w:val="-7"/>
                <w:w w:val="95"/>
              </w:rPr>
              <w:t xml:space="preserve"> </w:t>
            </w:r>
            <w:r>
              <w:rPr>
                <w:rFonts w:ascii="Tahoma" w:hAnsi="Tahoma"/>
                <w:b/>
                <w:color w:val="FFFFFF"/>
                <w:w w:val="95"/>
              </w:rPr>
              <w:t>PRODUTOS</w:t>
            </w:r>
          </w:p>
        </w:tc>
      </w:tr>
      <w:tr w:rsidR="0097060D" w:rsidTr="0097060D">
        <w:trPr>
          <w:trHeight w:val="319"/>
          <w:jc w:val="center"/>
        </w:trPr>
        <w:tc>
          <w:tcPr>
            <w:tcW w:w="5915" w:type="dxa"/>
            <w:gridSpan w:val="4"/>
            <w:vMerge w:val="restart"/>
            <w:shd w:val="clear" w:color="auto" w:fill="D1D3D4"/>
          </w:tcPr>
          <w:p w:rsidR="0097060D" w:rsidRDefault="0097060D" w:rsidP="0097060D">
            <w:pPr>
              <w:pStyle w:val="TableParagraph"/>
              <w:tabs>
                <w:tab w:val="left" w:pos="2210"/>
                <w:tab w:val="left" w:pos="4219"/>
              </w:tabs>
              <w:spacing w:before="194"/>
              <w:ind w:left="374"/>
              <w:rPr>
                <w:rFonts w:ascii="Tahoma"/>
                <w:b/>
                <w:sz w:val="18"/>
              </w:rPr>
            </w:pPr>
            <w:proofErr w:type="gramStart"/>
            <w:r>
              <w:rPr>
                <w:rFonts w:ascii="Tahoma"/>
                <w:b/>
                <w:sz w:val="18"/>
              </w:rPr>
              <w:t>1.</w:t>
            </w:r>
            <w:proofErr w:type="gramEnd"/>
            <w:r>
              <w:rPr>
                <w:rFonts w:ascii="Tahoma"/>
                <w:b/>
                <w:sz w:val="18"/>
              </w:rPr>
              <w:t>Produto</w:t>
            </w:r>
            <w:r>
              <w:rPr>
                <w:rFonts w:ascii="Tahoma"/>
                <w:b/>
                <w:sz w:val="18"/>
              </w:rPr>
              <w:tab/>
            </w:r>
            <w:r>
              <w:rPr>
                <w:rFonts w:ascii="Tahoma"/>
                <w:b/>
                <w:w w:val="95"/>
                <w:sz w:val="18"/>
              </w:rPr>
              <w:t>2. Unidade</w:t>
            </w:r>
            <w:r>
              <w:rPr>
                <w:rFonts w:ascii="Tahoma"/>
                <w:b/>
                <w:w w:val="95"/>
                <w:sz w:val="18"/>
              </w:rPr>
              <w:tab/>
              <w:t>3.</w:t>
            </w:r>
            <w:r>
              <w:rPr>
                <w:rFonts w:ascii="Tahoma"/>
                <w:b/>
                <w:spacing w:val="11"/>
                <w:w w:val="95"/>
                <w:sz w:val="18"/>
              </w:rPr>
              <w:t xml:space="preserve"> </w:t>
            </w:r>
            <w:r>
              <w:rPr>
                <w:rFonts w:ascii="Tahoma"/>
                <w:b/>
                <w:w w:val="95"/>
                <w:sz w:val="18"/>
              </w:rPr>
              <w:t>Quantidade</w:t>
            </w:r>
          </w:p>
        </w:tc>
        <w:tc>
          <w:tcPr>
            <w:tcW w:w="2727" w:type="dxa"/>
            <w:gridSpan w:val="3"/>
            <w:shd w:val="clear" w:color="auto" w:fill="D1D3D4"/>
          </w:tcPr>
          <w:p w:rsidR="0097060D" w:rsidRDefault="0097060D" w:rsidP="0097060D">
            <w:pPr>
              <w:pStyle w:val="TableParagraph"/>
              <w:spacing w:before="29"/>
              <w:ind w:left="398"/>
              <w:rPr>
                <w:rFonts w:ascii="Tahoma" w:hAnsi="Tahoma"/>
                <w:b/>
                <w:sz w:val="18"/>
              </w:rPr>
            </w:pPr>
            <w:r>
              <w:rPr>
                <w:rFonts w:ascii="Tahoma" w:hAnsi="Tahoma"/>
                <w:b/>
                <w:w w:val="95"/>
                <w:sz w:val="18"/>
              </w:rPr>
              <w:t>4.</w:t>
            </w:r>
            <w:r>
              <w:rPr>
                <w:rFonts w:ascii="Tahoma" w:hAnsi="Tahoma"/>
                <w:b/>
                <w:spacing w:val="-3"/>
                <w:w w:val="95"/>
                <w:sz w:val="18"/>
              </w:rPr>
              <w:t xml:space="preserve"> </w:t>
            </w:r>
            <w:r>
              <w:rPr>
                <w:rFonts w:ascii="Tahoma" w:hAnsi="Tahoma"/>
                <w:b/>
                <w:w w:val="95"/>
                <w:sz w:val="18"/>
              </w:rPr>
              <w:t>Preço</w:t>
            </w:r>
            <w:r>
              <w:rPr>
                <w:rFonts w:ascii="Tahoma" w:hAnsi="Tahoma"/>
                <w:b/>
                <w:spacing w:val="4"/>
                <w:w w:val="95"/>
                <w:sz w:val="18"/>
              </w:rPr>
              <w:t xml:space="preserve"> </w:t>
            </w:r>
            <w:r>
              <w:rPr>
                <w:rFonts w:ascii="Tahoma" w:hAnsi="Tahoma"/>
                <w:b/>
                <w:w w:val="95"/>
                <w:sz w:val="18"/>
              </w:rPr>
              <w:t>de</w:t>
            </w:r>
            <w:r>
              <w:rPr>
                <w:rFonts w:ascii="Tahoma" w:hAnsi="Tahoma"/>
                <w:b/>
                <w:spacing w:val="1"/>
                <w:w w:val="95"/>
                <w:sz w:val="18"/>
              </w:rPr>
              <w:t xml:space="preserve"> </w:t>
            </w:r>
            <w:r>
              <w:rPr>
                <w:rFonts w:ascii="Tahoma" w:hAnsi="Tahoma"/>
                <w:b/>
                <w:w w:val="95"/>
                <w:sz w:val="18"/>
              </w:rPr>
              <w:t>Aquisição*</w:t>
            </w:r>
          </w:p>
        </w:tc>
        <w:tc>
          <w:tcPr>
            <w:tcW w:w="2159" w:type="dxa"/>
            <w:vMerge w:val="restart"/>
            <w:shd w:val="clear" w:color="auto" w:fill="D1D3D4"/>
          </w:tcPr>
          <w:p w:rsidR="0097060D" w:rsidRDefault="0097060D" w:rsidP="0097060D">
            <w:pPr>
              <w:pStyle w:val="TableParagraph"/>
              <w:spacing w:before="86"/>
              <w:ind w:left="151" w:firstLine="157"/>
              <w:rPr>
                <w:rFonts w:ascii="Tahoma"/>
                <w:b/>
                <w:sz w:val="18"/>
              </w:rPr>
            </w:pPr>
            <w:r>
              <w:rPr>
                <w:rFonts w:ascii="Tahoma"/>
                <w:b/>
                <w:w w:val="95"/>
                <w:sz w:val="18"/>
              </w:rPr>
              <w:t>5.</w:t>
            </w:r>
            <w:r>
              <w:rPr>
                <w:rFonts w:ascii="Tahoma"/>
                <w:b/>
                <w:spacing w:val="-3"/>
                <w:w w:val="95"/>
                <w:sz w:val="18"/>
              </w:rPr>
              <w:t xml:space="preserve"> </w:t>
            </w:r>
            <w:r>
              <w:rPr>
                <w:rFonts w:ascii="Tahoma"/>
                <w:b/>
                <w:w w:val="95"/>
                <w:sz w:val="18"/>
              </w:rPr>
              <w:t>Cronograma</w:t>
            </w:r>
            <w:r>
              <w:rPr>
                <w:rFonts w:ascii="Tahoma"/>
                <w:b/>
                <w:spacing w:val="4"/>
                <w:w w:val="95"/>
                <w:sz w:val="18"/>
              </w:rPr>
              <w:t xml:space="preserve"> </w:t>
            </w:r>
            <w:r>
              <w:rPr>
                <w:rFonts w:ascii="Tahoma"/>
                <w:b/>
                <w:w w:val="95"/>
                <w:sz w:val="18"/>
              </w:rPr>
              <w:t>de</w:t>
            </w:r>
            <w:r>
              <w:rPr>
                <w:rFonts w:ascii="Tahoma"/>
                <w:b/>
                <w:spacing w:val="1"/>
                <w:w w:val="95"/>
                <w:sz w:val="18"/>
              </w:rPr>
              <w:t xml:space="preserve"> </w:t>
            </w:r>
            <w:r>
              <w:rPr>
                <w:rFonts w:ascii="Tahoma"/>
                <w:b/>
                <w:w w:val="95"/>
                <w:sz w:val="18"/>
              </w:rPr>
              <w:t>Entrega</w:t>
            </w:r>
            <w:r>
              <w:rPr>
                <w:rFonts w:ascii="Tahoma"/>
                <w:b/>
                <w:spacing w:val="9"/>
                <w:w w:val="95"/>
                <w:sz w:val="18"/>
              </w:rPr>
              <w:t xml:space="preserve"> </w:t>
            </w:r>
            <w:r>
              <w:rPr>
                <w:rFonts w:ascii="Tahoma"/>
                <w:b/>
                <w:w w:val="95"/>
                <w:sz w:val="18"/>
              </w:rPr>
              <w:t>dos</w:t>
            </w:r>
            <w:r>
              <w:rPr>
                <w:rFonts w:ascii="Tahoma"/>
                <w:b/>
                <w:spacing w:val="10"/>
                <w:w w:val="95"/>
                <w:sz w:val="18"/>
              </w:rPr>
              <w:t xml:space="preserve"> </w:t>
            </w:r>
            <w:r>
              <w:rPr>
                <w:rFonts w:ascii="Tahoma"/>
                <w:b/>
                <w:w w:val="95"/>
                <w:sz w:val="18"/>
              </w:rPr>
              <w:t>produtos</w:t>
            </w:r>
          </w:p>
        </w:tc>
      </w:tr>
      <w:tr w:rsidR="0097060D" w:rsidTr="0097060D">
        <w:trPr>
          <w:trHeight w:val="299"/>
          <w:jc w:val="center"/>
        </w:trPr>
        <w:tc>
          <w:tcPr>
            <w:tcW w:w="5915" w:type="dxa"/>
            <w:gridSpan w:val="4"/>
            <w:vMerge/>
            <w:shd w:val="clear" w:color="auto" w:fill="D1D3D4"/>
          </w:tcPr>
          <w:p w:rsidR="0097060D" w:rsidRDefault="0097060D" w:rsidP="0097060D">
            <w:pPr>
              <w:rPr>
                <w:sz w:val="2"/>
                <w:szCs w:val="2"/>
              </w:rPr>
            </w:pPr>
          </w:p>
        </w:tc>
        <w:tc>
          <w:tcPr>
            <w:tcW w:w="1364" w:type="dxa"/>
            <w:shd w:val="clear" w:color="auto" w:fill="EBEBEC"/>
          </w:tcPr>
          <w:p w:rsidR="0097060D" w:rsidRDefault="0097060D" w:rsidP="0097060D">
            <w:pPr>
              <w:pStyle w:val="TableParagraph"/>
              <w:spacing w:before="19"/>
              <w:ind w:left="151"/>
              <w:rPr>
                <w:rFonts w:ascii="Tahoma" w:hAnsi="Tahoma"/>
                <w:b/>
                <w:sz w:val="18"/>
              </w:rPr>
            </w:pPr>
            <w:r>
              <w:rPr>
                <w:rFonts w:ascii="Tahoma" w:hAnsi="Tahoma"/>
                <w:b/>
                <w:w w:val="95"/>
                <w:sz w:val="18"/>
              </w:rPr>
              <w:t>4.1.</w:t>
            </w:r>
            <w:r>
              <w:rPr>
                <w:rFonts w:ascii="Tahoma" w:hAnsi="Tahoma"/>
                <w:b/>
                <w:spacing w:val="-1"/>
                <w:w w:val="95"/>
                <w:sz w:val="18"/>
              </w:rPr>
              <w:t xml:space="preserve"> </w:t>
            </w:r>
            <w:r>
              <w:rPr>
                <w:rFonts w:ascii="Tahoma" w:hAnsi="Tahoma"/>
                <w:b/>
                <w:w w:val="95"/>
                <w:sz w:val="18"/>
              </w:rPr>
              <w:t>Unitário</w:t>
            </w:r>
          </w:p>
        </w:tc>
        <w:tc>
          <w:tcPr>
            <w:tcW w:w="1363" w:type="dxa"/>
            <w:gridSpan w:val="2"/>
            <w:shd w:val="clear" w:color="auto" w:fill="EBEBEC"/>
          </w:tcPr>
          <w:p w:rsidR="0097060D" w:rsidRDefault="0097060D" w:rsidP="0097060D">
            <w:pPr>
              <w:pStyle w:val="TableParagraph"/>
              <w:spacing w:before="19"/>
              <w:ind w:left="311"/>
              <w:rPr>
                <w:rFonts w:ascii="Tahoma"/>
                <w:b/>
                <w:sz w:val="18"/>
              </w:rPr>
            </w:pPr>
            <w:proofErr w:type="gramStart"/>
            <w:r>
              <w:rPr>
                <w:rFonts w:ascii="Tahoma"/>
                <w:b/>
                <w:sz w:val="18"/>
              </w:rPr>
              <w:t>4.2.</w:t>
            </w:r>
            <w:proofErr w:type="gramEnd"/>
            <w:r>
              <w:rPr>
                <w:rFonts w:ascii="Tahoma"/>
                <w:b/>
                <w:sz w:val="18"/>
              </w:rPr>
              <w:t>Total</w:t>
            </w:r>
          </w:p>
        </w:tc>
        <w:tc>
          <w:tcPr>
            <w:tcW w:w="2159" w:type="dxa"/>
            <w:vMerge/>
            <w:shd w:val="clear" w:color="auto" w:fill="D1D3D4"/>
          </w:tcPr>
          <w:p w:rsidR="0097060D" w:rsidRDefault="0097060D" w:rsidP="0097060D">
            <w:pPr>
              <w:rPr>
                <w:sz w:val="2"/>
                <w:szCs w:val="2"/>
              </w:rPr>
            </w:pPr>
          </w:p>
        </w:tc>
      </w:tr>
      <w:tr w:rsidR="0097060D" w:rsidTr="0097060D">
        <w:trPr>
          <w:trHeight w:val="286"/>
          <w:jc w:val="center"/>
        </w:trPr>
        <w:tc>
          <w:tcPr>
            <w:tcW w:w="1597" w:type="dxa"/>
          </w:tcPr>
          <w:p w:rsidR="0097060D" w:rsidRDefault="0097060D" w:rsidP="0097060D">
            <w:pPr>
              <w:pStyle w:val="TableParagraph"/>
              <w:spacing w:before="29"/>
              <w:ind w:left="80"/>
              <w:rPr>
                <w:rFonts w:ascii="Tahoma"/>
                <w:b/>
                <w:sz w:val="18"/>
              </w:rPr>
            </w:pPr>
            <w:r>
              <w:rPr>
                <w:rFonts w:ascii="Tahoma"/>
                <w:b/>
                <w:sz w:val="18"/>
              </w:rPr>
              <w:t>1.</w:t>
            </w:r>
          </w:p>
        </w:tc>
        <w:tc>
          <w:tcPr>
            <w:tcW w:w="2159" w:type="dxa"/>
            <w:gridSpan w:val="2"/>
          </w:tcPr>
          <w:p w:rsidR="0097060D" w:rsidRDefault="0097060D" w:rsidP="0097060D">
            <w:pPr>
              <w:pStyle w:val="TableParagraph"/>
              <w:rPr>
                <w:rFonts w:ascii="Times New Roman"/>
                <w:sz w:val="18"/>
              </w:rPr>
            </w:pPr>
          </w:p>
        </w:tc>
        <w:tc>
          <w:tcPr>
            <w:tcW w:w="2159" w:type="dxa"/>
          </w:tcPr>
          <w:p w:rsidR="0097060D" w:rsidRDefault="0097060D" w:rsidP="0097060D">
            <w:pPr>
              <w:pStyle w:val="TableParagraph"/>
              <w:rPr>
                <w:rFonts w:ascii="Times New Roman"/>
                <w:sz w:val="18"/>
              </w:rPr>
            </w:pPr>
          </w:p>
        </w:tc>
        <w:tc>
          <w:tcPr>
            <w:tcW w:w="1364" w:type="dxa"/>
          </w:tcPr>
          <w:p w:rsidR="0097060D" w:rsidRDefault="0097060D" w:rsidP="0097060D">
            <w:pPr>
              <w:pStyle w:val="TableParagraph"/>
              <w:rPr>
                <w:rFonts w:ascii="Times New Roman"/>
                <w:sz w:val="18"/>
              </w:rPr>
            </w:pPr>
          </w:p>
        </w:tc>
        <w:tc>
          <w:tcPr>
            <w:tcW w:w="1363" w:type="dxa"/>
            <w:gridSpan w:val="2"/>
          </w:tcPr>
          <w:p w:rsidR="0097060D" w:rsidRDefault="0097060D" w:rsidP="0097060D">
            <w:pPr>
              <w:pStyle w:val="TableParagraph"/>
              <w:rPr>
                <w:rFonts w:ascii="Times New Roman"/>
                <w:sz w:val="18"/>
              </w:rPr>
            </w:pPr>
          </w:p>
        </w:tc>
        <w:tc>
          <w:tcPr>
            <w:tcW w:w="2159" w:type="dxa"/>
          </w:tcPr>
          <w:p w:rsidR="0097060D" w:rsidRDefault="0097060D" w:rsidP="0097060D">
            <w:pPr>
              <w:pStyle w:val="TableParagraph"/>
              <w:rPr>
                <w:rFonts w:ascii="Times New Roman"/>
                <w:sz w:val="18"/>
              </w:rPr>
            </w:pPr>
          </w:p>
        </w:tc>
      </w:tr>
      <w:tr w:rsidR="0097060D" w:rsidTr="0097060D">
        <w:trPr>
          <w:trHeight w:val="286"/>
          <w:jc w:val="center"/>
        </w:trPr>
        <w:tc>
          <w:tcPr>
            <w:tcW w:w="1597" w:type="dxa"/>
          </w:tcPr>
          <w:p w:rsidR="0097060D" w:rsidRDefault="0097060D" w:rsidP="0097060D">
            <w:pPr>
              <w:pStyle w:val="TableParagraph"/>
              <w:spacing w:before="29"/>
              <w:ind w:left="80"/>
              <w:rPr>
                <w:rFonts w:ascii="Tahoma"/>
                <w:b/>
                <w:sz w:val="18"/>
              </w:rPr>
            </w:pPr>
            <w:r>
              <w:rPr>
                <w:rFonts w:ascii="Tahoma"/>
                <w:b/>
                <w:sz w:val="18"/>
              </w:rPr>
              <w:t>2.</w:t>
            </w:r>
          </w:p>
        </w:tc>
        <w:tc>
          <w:tcPr>
            <w:tcW w:w="2159" w:type="dxa"/>
            <w:gridSpan w:val="2"/>
          </w:tcPr>
          <w:p w:rsidR="0097060D" w:rsidRDefault="0097060D" w:rsidP="0097060D">
            <w:pPr>
              <w:pStyle w:val="TableParagraph"/>
              <w:rPr>
                <w:rFonts w:ascii="Times New Roman"/>
                <w:sz w:val="18"/>
              </w:rPr>
            </w:pPr>
          </w:p>
        </w:tc>
        <w:tc>
          <w:tcPr>
            <w:tcW w:w="2159" w:type="dxa"/>
          </w:tcPr>
          <w:p w:rsidR="0097060D" w:rsidRDefault="0097060D" w:rsidP="0097060D">
            <w:pPr>
              <w:pStyle w:val="TableParagraph"/>
              <w:rPr>
                <w:rFonts w:ascii="Times New Roman"/>
                <w:sz w:val="18"/>
              </w:rPr>
            </w:pPr>
          </w:p>
        </w:tc>
        <w:tc>
          <w:tcPr>
            <w:tcW w:w="1364" w:type="dxa"/>
          </w:tcPr>
          <w:p w:rsidR="0097060D" w:rsidRDefault="0097060D" w:rsidP="0097060D">
            <w:pPr>
              <w:pStyle w:val="TableParagraph"/>
              <w:rPr>
                <w:rFonts w:ascii="Times New Roman"/>
                <w:sz w:val="18"/>
              </w:rPr>
            </w:pPr>
          </w:p>
        </w:tc>
        <w:tc>
          <w:tcPr>
            <w:tcW w:w="1363" w:type="dxa"/>
            <w:gridSpan w:val="2"/>
          </w:tcPr>
          <w:p w:rsidR="0097060D" w:rsidRDefault="0097060D" w:rsidP="0097060D">
            <w:pPr>
              <w:pStyle w:val="TableParagraph"/>
              <w:rPr>
                <w:rFonts w:ascii="Times New Roman"/>
                <w:sz w:val="18"/>
              </w:rPr>
            </w:pPr>
          </w:p>
        </w:tc>
        <w:tc>
          <w:tcPr>
            <w:tcW w:w="2159" w:type="dxa"/>
          </w:tcPr>
          <w:p w:rsidR="0097060D" w:rsidRDefault="0097060D" w:rsidP="0097060D">
            <w:pPr>
              <w:pStyle w:val="TableParagraph"/>
              <w:rPr>
                <w:rFonts w:ascii="Times New Roman"/>
                <w:sz w:val="18"/>
              </w:rPr>
            </w:pPr>
          </w:p>
        </w:tc>
      </w:tr>
      <w:tr w:rsidR="0097060D" w:rsidTr="0097060D">
        <w:trPr>
          <w:trHeight w:val="286"/>
          <w:jc w:val="center"/>
        </w:trPr>
        <w:tc>
          <w:tcPr>
            <w:tcW w:w="1597" w:type="dxa"/>
          </w:tcPr>
          <w:p w:rsidR="0097060D" w:rsidRDefault="0097060D" w:rsidP="0097060D">
            <w:pPr>
              <w:pStyle w:val="TableParagraph"/>
              <w:spacing w:before="29"/>
              <w:ind w:left="80"/>
              <w:rPr>
                <w:rFonts w:ascii="Tahoma"/>
                <w:b/>
                <w:sz w:val="18"/>
              </w:rPr>
            </w:pPr>
            <w:r>
              <w:rPr>
                <w:rFonts w:ascii="Tahoma"/>
                <w:b/>
                <w:sz w:val="18"/>
              </w:rPr>
              <w:t>3.</w:t>
            </w:r>
          </w:p>
        </w:tc>
        <w:tc>
          <w:tcPr>
            <w:tcW w:w="2159" w:type="dxa"/>
            <w:gridSpan w:val="2"/>
          </w:tcPr>
          <w:p w:rsidR="0097060D" w:rsidRDefault="0097060D" w:rsidP="0097060D">
            <w:pPr>
              <w:pStyle w:val="TableParagraph"/>
              <w:rPr>
                <w:rFonts w:ascii="Times New Roman"/>
                <w:sz w:val="18"/>
              </w:rPr>
            </w:pPr>
          </w:p>
        </w:tc>
        <w:tc>
          <w:tcPr>
            <w:tcW w:w="2159" w:type="dxa"/>
          </w:tcPr>
          <w:p w:rsidR="0097060D" w:rsidRDefault="0097060D" w:rsidP="0097060D">
            <w:pPr>
              <w:pStyle w:val="TableParagraph"/>
              <w:rPr>
                <w:rFonts w:ascii="Times New Roman"/>
                <w:sz w:val="18"/>
              </w:rPr>
            </w:pPr>
          </w:p>
        </w:tc>
        <w:tc>
          <w:tcPr>
            <w:tcW w:w="1364" w:type="dxa"/>
          </w:tcPr>
          <w:p w:rsidR="0097060D" w:rsidRDefault="0097060D" w:rsidP="0097060D">
            <w:pPr>
              <w:pStyle w:val="TableParagraph"/>
              <w:rPr>
                <w:rFonts w:ascii="Times New Roman"/>
                <w:sz w:val="18"/>
              </w:rPr>
            </w:pPr>
          </w:p>
        </w:tc>
        <w:tc>
          <w:tcPr>
            <w:tcW w:w="1363" w:type="dxa"/>
            <w:gridSpan w:val="2"/>
          </w:tcPr>
          <w:p w:rsidR="0097060D" w:rsidRDefault="0097060D" w:rsidP="0097060D">
            <w:pPr>
              <w:pStyle w:val="TableParagraph"/>
              <w:rPr>
                <w:rFonts w:ascii="Times New Roman"/>
                <w:sz w:val="18"/>
              </w:rPr>
            </w:pPr>
          </w:p>
        </w:tc>
        <w:tc>
          <w:tcPr>
            <w:tcW w:w="2159" w:type="dxa"/>
          </w:tcPr>
          <w:p w:rsidR="0097060D" w:rsidRDefault="0097060D" w:rsidP="0097060D">
            <w:pPr>
              <w:pStyle w:val="TableParagraph"/>
              <w:rPr>
                <w:rFonts w:ascii="Times New Roman"/>
                <w:sz w:val="18"/>
              </w:rPr>
            </w:pPr>
          </w:p>
        </w:tc>
      </w:tr>
      <w:tr w:rsidR="0097060D" w:rsidTr="0097060D">
        <w:trPr>
          <w:trHeight w:val="286"/>
          <w:jc w:val="center"/>
        </w:trPr>
        <w:tc>
          <w:tcPr>
            <w:tcW w:w="1597" w:type="dxa"/>
          </w:tcPr>
          <w:p w:rsidR="0097060D" w:rsidRDefault="0097060D" w:rsidP="0097060D">
            <w:pPr>
              <w:pStyle w:val="TableParagraph"/>
              <w:spacing w:before="29"/>
              <w:ind w:left="80"/>
              <w:rPr>
                <w:rFonts w:ascii="Tahoma"/>
                <w:b/>
                <w:sz w:val="18"/>
              </w:rPr>
            </w:pPr>
            <w:r>
              <w:rPr>
                <w:rFonts w:ascii="Tahoma"/>
                <w:b/>
                <w:sz w:val="18"/>
              </w:rPr>
              <w:t>4.</w:t>
            </w:r>
          </w:p>
        </w:tc>
        <w:tc>
          <w:tcPr>
            <w:tcW w:w="2159" w:type="dxa"/>
            <w:gridSpan w:val="2"/>
          </w:tcPr>
          <w:p w:rsidR="0097060D" w:rsidRDefault="0097060D" w:rsidP="0097060D">
            <w:pPr>
              <w:pStyle w:val="TableParagraph"/>
              <w:rPr>
                <w:rFonts w:ascii="Times New Roman"/>
                <w:sz w:val="18"/>
              </w:rPr>
            </w:pPr>
          </w:p>
        </w:tc>
        <w:tc>
          <w:tcPr>
            <w:tcW w:w="2159" w:type="dxa"/>
          </w:tcPr>
          <w:p w:rsidR="0097060D" w:rsidRDefault="0097060D" w:rsidP="0097060D">
            <w:pPr>
              <w:pStyle w:val="TableParagraph"/>
              <w:rPr>
                <w:rFonts w:ascii="Times New Roman"/>
                <w:sz w:val="18"/>
              </w:rPr>
            </w:pPr>
          </w:p>
        </w:tc>
        <w:tc>
          <w:tcPr>
            <w:tcW w:w="1364" w:type="dxa"/>
          </w:tcPr>
          <w:p w:rsidR="0097060D" w:rsidRDefault="0097060D" w:rsidP="0097060D">
            <w:pPr>
              <w:pStyle w:val="TableParagraph"/>
              <w:rPr>
                <w:rFonts w:ascii="Times New Roman"/>
                <w:sz w:val="18"/>
              </w:rPr>
            </w:pPr>
          </w:p>
        </w:tc>
        <w:tc>
          <w:tcPr>
            <w:tcW w:w="1363" w:type="dxa"/>
            <w:gridSpan w:val="2"/>
          </w:tcPr>
          <w:p w:rsidR="0097060D" w:rsidRDefault="0097060D" w:rsidP="0097060D">
            <w:pPr>
              <w:pStyle w:val="TableParagraph"/>
              <w:rPr>
                <w:rFonts w:ascii="Times New Roman"/>
                <w:sz w:val="18"/>
              </w:rPr>
            </w:pPr>
          </w:p>
        </w:tc>
        <w:tc>
          <w:tcPr>
            <w:tcW w:w="2159" w:type="dxa"/>
          </w:tcPr>
          <w:p w:rsidR="0097060D" w:rsidRDefault="0097060D" w:rsidP="0097060D">
            <w:pPr>
              <w:pStyle w:val="TableParagraph"/>
              <w:rPr>
                <w:rFonts w:ascii="Times New Roman"/>
                <w:sz w:val="18"/>
              </w:rPr>
            </w:pPr>
          </w:p>
        </w:tc>
      </w:tr>
      <w:tr w:rsidR="0097060D" w:rsidTr="0097060D">
        <w:trPr>
          <w:trHeight w:val="309"/>
          <w:jc w:val="center"/>
        </w:trPr>
        <w:tc>
          <w:tcPr>
            <w:tcW w:w="10801" w:type="dxa"/>
            <w:gridSpan w:val="8"/>
          </w:tcPr>
          <w:p w:rsidR="0097060D" w:rsidRDefault="0097060D" w:rsidP="0097060D">
            <w:pPr>
              <w:pStyle w:val="TableParagraph"/>
              <w:spacing w:before="40"/>
              <w:ind w:left="80"/>
              <w:rPr>
                <w:sz w:val="18"/>
              </w:rPr>
            </w:pPr>
            <w:r>
              <w:rPr>
                <w:sz w:val="18"/>
              </w:rPr>
              <w:t>Obs.:</w:t>
            </w:r>
            <w:r>
              <w:rPr>
                <w:spacing w:val="2"/>
                <w:sz w:val="18"/>
              </w:rPr>
              <w:t xml:space="preserve"> </w:t>
            </w:r>
            <w:r>
              <w:rPr>
                <w:sz w:val="18"/>
              </w:rPr>
              <w:t>*</w:t>
            </w:r>
            <w:r>
              <w:rPr>
                <w:spacing w:val="2"/>
                <w:sz w:val="18"/>
              </w:rPr>
              <w:t xml:space="preserve"> </w:t>
            </w:r>
            <w:r>
              <w:rPr>
                <w:sz w:val="18"/>
              </w:rPr>
              <w:t>Preço</w:t>
            </w:r>
            <w:r>
              <w:rPr>
                <w:spacing w:val="2"/>
                <w:sz w:val="18"/>
              </w:rPr>
              <w:t xml:space="preserve"> </w:t>
            </w:r>
            <w:r>
              <w:rPr>
                <w:sz w:val="18"/>
              </w:rPr>
              <w:t>publicado</w:t>
            </w:r>
            <w:r>
              <w:rPr>
                <w:spacing w:val="2"/>
                <w:sz w:val="18"/>
              </w:rPr>
              <w:t xml:space="preserve"> </w:t>
            </w:r>
            <w:r>
              <w:rPr>
                <w:sz w:val="18"/>
              </w:rPr>
              <w:t>no</w:t>
            </w:r>
            <w:r>
              <w:rPr>
                <w:spacing w:val="2"/>
                <w:sz w:val="18"/>
              </w:rPr>
              <w:t xml:space="preserve"> </w:t>
            </w:r>
            <w:r>
              <w:rPr>
                <w:sz w:val="18"/>
              </w:rPr>
              <w:t>Edital</w:t>
            </w:r>
            <w:r>
              <w:rPr>
                <w:spacing w:val="2"/>
                <w:sz w:val="18"/>
              </w:rPr>
              <w:t xml:space="preserve"> </w:t>
            </w:r>
            <w:r>
              <w:rPr>
                <w:sz w:val="18"/>
              </w:rPr>
              <w:t>n</w:t>
            </w:r>
            <w:r>
              <w:rPr>
                <w:spacing w:val="3"/>
                <w:sz w:val="18"/>
              </w:rPr>
              <w:t xml:space="preserve"> </w:t>
            </w:r>
            <w:r>
              <w:rPr>
                <w:sz w:val="18"/>
              </w:rPr>
              <w:t>xxx/xxxx</w:t>
            </w:r>
            <w:r>
              <w:rPr>
                <w:spacing w:val="2"/>
                <w:sz w:val="18"/>
              </w:rPr>
              <w:t xml:space="preserve"> </w:t>
            </w:r>
            <w:r>
              <w:rPr>
                <w:sz w:val="18"/>
              </w:rPr>
              <w:t>(o</w:t>
            </w:r>
            <w:r>
              <w:rPr>
                <w:spacing w:val="2"/>
                <w:sz w:val="18"/>
              </w:rPr>
              <w:t xml:space="preserve"> </w:t>
            </w:r>
            <w:r>
              <w:rPr>
                <w:sz w:val="18"/>
              </w:rPr>
              <w:t>mesmo</w:t>
            </w:r>
            <w:r>
              <w:rPr>
                <w:spacing w:val="2"/>
                <w:sz w:val="18"/>
              </w:rPr>
              <w:t xml:space="preserve"> </w:t>
            </w:r>
            <w:r>
              <w:rPr>
                <w:sz w:val="18"/>
              </w:rPr>
              <w:t>que</w:t>
            </w:r>
            <w:r>
              <w:rPr>
                <w:spacing w:val="2"/>
                <w:sz w:val="18"/>
              </w:rPr>
              <w:t xml:space="preserve"> </w:t>
            </w:r>
            <w:r>
              <w:rPr>
                <w:sz w:val="18"/>
              </w:rPr>
              <w:t>consta</w:t>
            </w:r>
            <w:r>
              <w:rPr>
                <w:spacing w:val="2"/>
                <w:sz w:val="18"/>
              </w:rPr>
              <w:t xml:space="preserve"> </w:t>
            </w:r>
            <w:r>
              <w:rPr>
                <w:sz w:val="18"/>
              </w:rPr>
              <w:t>na</w:t>
            </w:r>
            <w:r>
              <w:rPr>
                <w:spacing w:val="2"/>
                <w:sz w:val="18"/>
              </w:rPr>
              <w:t xml:space="preserve"> </w:t>
            </w:r>
            <w:r>
              <w:rPr>
                <w:sz w:val="18"/>
              </w:rPr>
              <w:t>chamada</w:t>
            </w:r>
            <w:r>
              <w:rPr>
                <w:spacing w:val="3"/>
                <w:sz w:val="18"/>
              </w:rPr>
              <w:t xml:space="preserve"> </w:t>
            </w:r>
            <w:r>
              <w:rPr>
                <w:sz w:val="18"/>
              </w:rPr>
              <w:t>pública).</w:t>
            </w:r>
          </w:p>
        </w:tc>
      </w:tr>
      <w:tr w:rsidR="0097060D" w:rsidTr="0097060D">
        <w:trPr>
          <w:trHeight w:val="525"/>
          <w:jc w:val="center"/>
        </w:trPr>
        <w:tc>
          <w:tcPr>
            <w:tcW w:w="10801" w:type="dxa"/>
            <w:gridSpan w:val="8"/>
          </w:tcPr>
          <w:p w:rsidR="0097060D" w:rsidRDefault="0097060D" w:rsidP="0097060D">
            <w:pPr>
              <w:pStyle w:val="TableParagraph"/>
              <w:spacing w:before="40" w:line="247" w:lineRule="auto"/>
              <w:ind w:left="80" w:right="69"/>
              <w:rPr>
                <w:sz w:val="18"/>
              </w:rPr>
            </w:pPr>
            <w:r>
              <w:rPr>
                <w:sz w:val="18"/>
              </w:rPr>
              <w:t>Declaro</w:t>
            </w:r>
            <w:r>
              <w:rPr>
                <w:spacing w:val="11"/>
                <w:sz w:val="18"/>
              </w:rPr>
              <w:t xml:space="preserve"> </w:t>
            </w:r>
            <w:r>
              <w:rPr>
                <w:sz w:val="18"/>
              </w:rPr>
              <w:t>estar</w:t>
            </w:r>
            <w:r>
              <w:rPr>
                <w:spacing w:val="11"/>
                <w:sz w:val="18"/>
              </w:rPr>
              <w:t xml:space="preserve"> </w:t>
            </w:r>
            <w:r>
              <w:rPr>
                <w:sz w:val="18"/>
              </w:rPr>
              <w:t>de</w:t>
            </w:r>
            <w:r>
              <w:rPr>
                <w:spacing w:val="11"/>
                <w:sz w:val="18"/>
              </w:rPr>
              <w:t xml:space="preserve"> </w:t>
            </w:r>
            <w:r>
              <w:rPr>
                <w:sz w:val="18"/>
              </w:rPr>
              <w:t>acordo</w:t>
            </w:r>
            <w:r>
              <w:rPr>
                <w:spacing w:val="11"/>
                <w:sz w:val="18"/>
              </w:rPr>
              <w:t xml:space="preserve"> </w:t>
            </w:r>
            <w:r>
              <w:rPr>
                <w:sz w:val="18"/>
              </w:rPr>
              <w:t>com</w:t>
            </w:r>
            <w:r>
              <w:rPr>
                <w:spacing w:val="11"/>
                <w:sz w:val="18"/>
              </w:rPr>
              <w:t xml:space="preserve"> </w:t>
            </w:r>
            <w:r>
              <w:rPr>
                <w:sz w:val="18"/>
              </w:rPr>
              <w:t>as</w:t>
            </w:r>
            <w:r>
              <w:rPr>
                <w:spacing w:val="11"/>
                <w:sz w:val="18"/>
              </w:rPr>
              <w:t xml:space="preserve"> </w:t>
            </w:r>
            <w:r>
              <w:rPr>
                <w:sz w:val="18"/>
              </w:rPr>
              <w:t>condições</w:t>
            </w:r>
            <w:r>
              <w:rPr>
                <w:spacing w:val="11"/>
                <w:sz w:val="18"/>
              </w:rPr>
              <w:t xml:space="preserve"> </w:t>
            </w:r>
            <w:r>
              <w:rPr>
                <w:sz w:val="18"/>
              </w:rPr>
              <w:t>estabelecidas</w:t>
            </w:r>
            <w:r>
              <w:rPr>
                <w:spacing w:val="11"/>
                <w:sz w:val="18"/>
              </w:rPr>
              <w:t xml:space="preserve"> </w:t>
            </w:r>
            <w:r>
              <w:rPr>
                <w:sz w:val="18"/>
              </w:rPr>
              <w:t>neste</w:t>
            </w:r>
            <w:r>
              <w:rPr>
                <w:spacing w:val="11"/>
                <w:sz w:val="18"/>
              </w:rPr>
              <w:t xml:space="preserve"> </w:t>
            </w:r>
            <w:r>
              <w:rPr>
                <w:sz w:val="18"/>
              </w:rPr>
              <w:t>projeto</w:t>
            </w:r>
            <w:r>
              <w:rPr>
                <w:spacing w:val="11"/>
                <w:sz w:val="18"/>
              </w:rPr>
              <w:t xml:space="preserve"> </w:t>
            </w:r>
            <w:r>
              <w:rPr>
                <w:sz w:val="18"/>
              </w:rPr>
              <w:t>e</w:t>
            </w:r>
            <w:r>
              <w:rPr>
                <w:spacing w:val="11"/>
                <w:sz w:val="18"/>
              </w:rPr>
              <w:t xml:space="preserve"> </w:t>
            </w:r>
            <w:r>
              <w:rPr>
                <w:sz w:val="18"/>
              </w:rPr>
              <w:t>que</w:t>
            </w:r>
            <w:r>
              <w:rPr>
                <w:spacing w:val="11"/>
                <w:sz w:val="18"/>
              </w:rPr>
              <w:t xml:space="preserve"> </w:t>
            </w:r>
            <w:r>
              <w:rPr>
                <w:sz w:val="18"/>
              </w:rPr>
              <w:t>as</w:t>
            </w:r>
            <w:r>
              <w:rPr>
                <w:spacing w:val="11"/>
                <w:sz w:val="18"/>
              </w:rPr>
              <w:t xml:space="preserve"> </w:t>
            </w:r>
            <w:r>
              <w:rPr>
                <w:sz w:val="18"/>
              </w:rPr>
              <w:t>informações</w:t>
            </w:r>
            <w:r>
              <w:rPr>
                <w:spacing w:val="12"/>
                <w:sz w:val="18"/>
              </w:rPr>
              <w:t xml:space="preserve"> </w:t>
            </w:r>
            <w:r>
              <w:rPr>
                <w:sz w:val="18"/>
              </w:rPr>
              <w:t>acima</w:t>
            </w:r>
            <w:r>
              <w:rPr>
                <w:spacing w:val="11"/>
                <w:sz w:val="18"/>
              </w:rPr>
              <w:t xml:space="preserve"> </w:t>
            </w:r>
            <w:r>
              <w:rPr>
                <w:sz w:val="18"/>
              </w:rPr>
              <w:t>conferem</w:t>
            </w:r>
            <w:r>
              <w:rPr>
                <w:spacing w:val="11"/>
                <w:sz w:val="18"/>
              </w:rPr>
              <w:t xml:space="preserve"> </w:t>
            </w:r>
            <w:r>
              <w:rPr>
                <w:sz w:val="18"/>
              </w:rPr>
              <w:t>com</w:t>
            </w:r>
            <w:r>
              <w:rPr>
                <w:spacing w:val="11"/>
                <w:sz w:val="18"/>
              </w:rPr>
              <w:t xml:space="preserve"> </w:t>
            </w:r>
            <w:r>
              <w:rPr>
                <w:sz w:val="18"/>
              </w:rPr>
              <w:t>as</w:t>
            </w:r>
            <w:r>
              <w:rPr>
                <w:spacing w:val="11"/>
                <w:sz w:val="18"/>
              </w:rPr>
              <w:t xml:space="preserve"> </w:t>
            </w:r>
            <w:r>
              <w:rPr>
                <w:sz w:val="18"/>
              </w:rPr>
              <w:t>condições</w:t>
            </w:r>
            <w:r>
              <w:rPr>
                <w:spacing w:val="-51"/>
                <w:sz w:val="18"/>
              </w:rPr>
              <w:t xml:space="preserve"> </w:t>
            </w:r>
            <w:r>
              <w:rPr>
                <w:sz w:val="18"/>
              </w:rPr>
              <w:t>de</w:t>
            </w:r>
            <w:r>
              <w:rPr>
                <w:spacing w:val="-10"/>
                <w:sz w:val="18"/>
              </w:rPr>
              <w:t xml:space="preserve"> </w:t>
            </w:r>
            <w:r>
              <w:rPr>
                <w:sz w:val="18"/>
              </w:rPr>
              <w:t>fornecimento.</w:t>
            </w:r>
          </w:p>
        </w:tc>
      </w:tr>
      <w:tr w:rsidR="0097060D" w:rsidTr="0097060D">
        <w:trPr>
          <w:trHeight w:val="686"/>
          <w:jc w:val="center"/>
        </w:trPr>
        <w:tc>
          <w:tcPr>
            <w:tcW w:w="2446" w:type="dxa"/>
            <w:gridSpan w:val="2"/>
          </w:tcPr>
          <w:p w:rsidR="0097060D" w:rsidRDefault="0097060D" w:rsidP="0097060D">
            <w:pPr>
              <w:pStyle w:val="TableParagraph"/>
              <w:spacing w:before="40"/>
              <w:ind w:left="80"/>
              <w:rPr>
                <w:sz w:val="18"/>
              </w:rPr>
            </w:pPr>
            <w:r>
              <w:rPr>
                <w:sz w:val="18"/>
              </w:rPr>
              <w:t>Local</w:t>
            </w:r>
            <w:r>
              <w:rPr>
                <w:spacing w:val="-7"/>
                <w:sz w:val="18"/>
              </w:rPr>
              <w:t xml:space="preserve"> </w:t>
            </w:r>
            <w:r>
              <w:rPr>
                <w:sz w:val="18"/>
              </w:rPr>
              <w:t>e</w:t>
            </w:r>
            <w:r>
              <w:rPr>
                <w:spacing w:val="-7"/>
                <w:sz w:val="18"/>
              </w:rPr>
              <w:t xml:space="preserve"> </w:t>
            </w:r>
            <w:r>
              <w:rPr>
                <w:sz w:val="18"/>
              </w:rPr>
              <w:t>Data:</w:t>
            </w:r>
          </w:p>
        </w:tc>
        <w:tc>
          <w:tcPr>
            <w:tcW w:w="5301" w:type="dxa"/>
            <w:gridSpan w:val="4"/>
          </w:tcPr>
          <w:p w:rsidR="0097060D" w:rsidRDefault="0097060D" w:rsidP="0097060D">
            <w:pPr>
              <w:pStyle w:val="TableParagraph"/>
              <w:spacing w:before="40"/>
              <w:ind w:left="176"/>
              <w:rPr>
                <w:sz w:val="18"/>
              </w:rPr>
            </w:pPr>
            <w:r>
              <w:rPr>
                <w:sz w:val="18"/>
              </w:rPr>
              <w:t>Assinatura</w:t>
            </w:r>
            <w:r>
              <w:rPr>
                <w:spacing w:val="11"/>
                <w:sz w:val="18"/>
              </w:rPr>
              <w:t xml:space="preserve"> </w:t>
            </w:r>
            <w:r>
              <w:rPr>
                <w:sz w:val="18"/>
              </w:rPr>
              <w:t>do</w:t>
            </w:r>
            <w:r>
              <w:rPr>
                <w:spacing w:val="12"/>
                <w:sz w:val="18"/>
              </w:rPr>
              <w:t xml:space="preserve"> </w:t>
            </w:r>
            <w:r>
              <w:rPr>
                <w:sz w:val="18"/>
              </w:rPr>
              <w:t>Representante</w:t>
            </w:r>
            <w:r>
              <w:rPr>
                <w:spacing w:val="12"/>
                <w:sz w:val="18"/>
              </w:rPr>
              <w:t xml:space="preserve"> </w:t>
            </w:r>
            <w:r>
              <w:rPr>
                <w:sz w:val="18"/>
              </w:rPr>
              <w:t>do</w:t>
            </w:r>
            <w:r>
              <w:rPr>
                <w:spacing w:val="12"/>
                <w:sz w:val="18"/>
              </w:rPr>
              <w:t xml:space="preserve"> </w:t>
            </w:r>
            <w:r>
              <w:rPr>
                <w:sz w:val="18"/>
              </w:rPr>
              <w:t>Grupo</w:t>
            </w:r>
            <w:r>
              <w:rPr>
                <w:spacing w:val="12"/>
                <w:sz w:val="18"/>
              </w:rPr>
              <w:t xml:space="preserve"> </w:t>
            </w:r>
            <w:r>
              <w:rPr>
                <w:sz w:val="18"/>
              </w:rPr>
              <w:t>Informal</w:t>
            </w:r>
          </w:p>
        </w:tc>
        <w:tc>
          <w:tcPr>
            <w:tcW w:w="3054" w:type="dxa"/>
            <w:gridSpan w:val="2"/>
          </w:tcPr>
          <w:p w:rsidR="0097060D" w:rsidRDefault="0097060D" w:rsidP="0097060D">
            <w:pPr>
              <w:pStyle w:val="TableParagraph"/>
              <w:spacing w:before="40"/>
              <w:ind w:left="156"/>
              <w:rPr>
                <w:sz w:val="18"/>
              </w:rPr>
            </w:pPr>
            <w:r>
              <w:rPr>
                <w:sz w:val="18"/>
              </w:rPr>
              <w:t>Fone/E-mail:</w:t>
            </w:r>
          </w:p>
        </w:tc>
      </w:tr>
    </w:tbl>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BC5D71" w:rsidRDefault="00BC5D71" w:rsidP="0097060D">
      <w:pPr>
        <w:jc w:val="center"/>
        <w:rPr>
          <w:rFonts w:ascii="Arial" w:hAnsi="Arial" w:cs="Arial"/>
        </w:rPr>
      </w:pPr>
    </w:p>
    <w:tbl>
      <w:tblPr>
        <w:tblStyle w:val="TableNormal"/>
        <w:tblW w:w="0" w:type="auto"/>
        <w:jc w:val="center"/>
        <w:tblInd w:w="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7"/>
        <w:gridCol w:w="947"/>
        <w:gridCol w:w="685"/>
        <w:gridCol w:w="2762"/>
        <w:gridCol w:w="2637"/>
      </w:tblGrid>
      <w:tr w:rsidR="0097060D" w:rsidTr="0097060D">
        <w:trPr>
          <w:trHeight w:val="753"/>
          <w:jc w:val="center"/>
        </w:trPr>
        <w:tc>
          <w:tcPr>
            <w:tcW w:w="10798" w:type="dxa"/>
            <w:gridSpan w:val="5"/>
            <w:shd w:val="clear" w:color="auto" w:fill="2E7037"/>
          </w:tcPr>
          <w:p w:rsidR="0097060D" w:rsidRDefault="0097060D" w:rsidP="0097060D">
            <w:pPr>
              <w:pStyle w:val="TableParagraph"/>
              <w:spacing w:before="64" w:line="290" w:lineRule="auto"/>
              <w:ind w:left="4376" w:right="2406" w:hanging="1193"/>
              <w:rPr>
                <w:rFonts w:ascii="Tahoma" w:hAnsi="Tahoma"/>
                <w:b/>
              </w:rPr>
            </w:pPr>
            <w:r>
              <w:rPr>
                <w:rFonts w:ascii="Tahoma" w:hAnsi="Tahoma"/>
                <w:b/>
                <w:color w:val="FFFFFF"/>
                <w:w w:val="95"/>
              </w:rPr>
              <w:lastRenderedPageBreak/>
              <w:t>I</w:t>
            </w:r>
            <w:r>
              <w:rPr>
                <w:rFonts w:ascii="Tahoma" w:hAnsi="Tahoma"/>
                <w:b/>
                <w:color w:val="FFFFFF"/>
                <w:spacing w:val="6"/>
                <w:w w:val="95"/>
              </w:rPr>
              <w:t xml:space="preserve"> </w:t>
            </w:r>
            <w:r>
              <w:rPr>
                <w:rFonts w:ascii="Tahoma" w:hAnsi="Tahoma"/>
                <w:b/>
                <w:color w:val="FFFFFF"/>
                <w:w w:val="95"/>
              </w:rPr>
              <w:t>–</w:t>
            </w:r>
            <w:r>
              <w:rPr>
                <w:rFonts w:ascii="Tahoma" w:hAnsi="Tahoma"/>
                <w:b/>
                <w:color w:val="FFFFFF"/>
                <w:spacing w:val="7"/>
                <w:w w:val="95"/>
              </w:rPr>
              <w:t xml:space="preserve"> </w:t>
            </w:r>
            <w:r>
              <w:rPr>
                <w:rFonts w:ascii="Tahoma" w:hAnsi="Tahoma"/>
                <w:b/>
                <w:color w:val="FFFFFF"/>
                <w:w w:val="95"/>
              </w:rPr>
              <w:t>IDENTIFICAÇÃO</w:t>
            </w:r>
            <w:r>
              <w:rPr>
                <w:rFonts w:ascii="Tahoma" w:hAnsi="Tahoma"/>
                <w:b/>
                <w:color w:val="FFFFFF"/>
                <w:spacing w:val="7"/>
                <w:w w:val="95"/>
              </w:rPr>
              <w:t xml:space="preserve"> </w:t>
            </w:r>
            <w:r>
              <w:rPr>
                <w:rFonts w:ascii="Tahoma" w:hAnsi="Tahoma"/>
                <w:b/>
                <w:color w:val="FFFFFF"/>
                <w:w w:val="95"/>
              </w:rPr>
              <w:t>DOS</w:t>
            </w:r>
            <w:r>
              <w:rPr>
                <w:rFonts w:ascii="Tahoma" w:hAnsi="Tahoma"/>
                <w:b/>
                <w:color w:val="FFFFFF"/>
                <w:spacing w:val="7"/>
                <w:w w:val="95"/>
              </w:rPr>
              <w:t xml:space="preserve"> </w:t>
            </w:r>
            <w:r>
              <w:rPr>
                <w:rFonts w:ascii="Tahoma" w:hAnsi="Tahoma"/>
                <w:b/>
                <w:color w:val="FFFFFF"/>
                <w:w w:val="95"/>
              </w:rPr>
              <w:t>FORNECEDORES</w:t>
            </w:r>
            <w:r>
              <w:rPr>
                <w:rFonts w:ascii="Tahoma" w:hAnsi="Tahoma"/>
                <w:b/>
                <w:color w:val="FFFFFF"/>
                <w:spacing w:val="-58"/>
                <w:w w:val="95"/>
              </w:rPr>
              <w:t xml:space="preserve"> </w:t>
            </w:r>
            <w:r>
              <w:rPr>
                <w:rFonts w:ascii="Tahoma" w:hAnsi="Tahoma"/>
                <w:b/>
                <w:color w:val="FFFFFF"/>
              </w:rPr>
              <w:t>GRUPO</w:t>
            </w:r>
            <w:r>
              <w:rPr>
                <w:rFonts w:ascii="Tahoma" w:hAnsi="Tahoma"/>
                <w:b/>
                <w:color w:val="FFFFFF"/>
                <w:spacing w:val="-11"/>
              </w:rPr>
              <w:t xml:space="preserve"> </w:t>
            </w:r>
            <w:r>
              <w:rPr>
                <w:rFonts w:ascii="Tahoma" w:hAnsi="Tahoma"/>
                <w:b/>
                <w:color w:val="FFFFFF"/>
              </w:rPr>
              <w:t>INFORMAL</w:t>
            </w:r>
          </w:p>
        </w:tc>
      </w:tr>
      <w:tr w:rsidR="0097060D" w:rsidTr="0097060D">
        <w:trPr>
          <w:trHeight w:val="558"/>
          <w:jc w:val="center"/>
        </w:trPr>
        <w:tc>
          <w:tcPr>
            <w:tcW w:w="5399" w:type="dxa"/>
            <w:gridSpan w:val="3"/>
          </w:tcPr>
          <w:p w:rsidR="0097060D" w:rsidRDefault="0097060D" w:rsidP="0097060D">
            <w:pPr>
              <w:pStyle w:val="TableParagraph"/>
              <w:spacing w:before="40"/>
              <w:ind w:left="80"/>
              <w:rPr>
                <w:sz w:val="18"/>
              </w:rPr>
            </w:pPr>
            <w:r>
              <w:rPr>
                <w:w w:val="105"/>
                <w:sz w:val="18"/>
              </w:rPr>
              <w:t>1.</w:t>
            </w:r>
            <w:r>
              <w:rPr>
                <w:spacing w:val="-15"/>
                <w:w w:val="105"/>
                <w:sz w:val="18"/>
              </w:rPr>
              <w:t xml:space="preserve"> </w:t>
            </w:r>
            <w:r>
              <w:rPr>
                <w:w w:val="105"/>
                <w:sz w:val="18"/>
              </w:rPr>
              <w:t>Nome</w:t>
            </w:r>
            <w:r>
              <w:rPr>
                <w:spacing w:val="-9"/>
                <w:w w:val="105"/>
                <w:sz w:val="18"/>
              </w:rPr>
              <w:t xml:space="preserve"> </w:t>
            </w:r>
            <w:r>
              <w:rPr>
                <w:w w:val="105"/>
                <w:sz w:val="18"/>
              </w:rPr>
              <w:t>do</w:t>
            </w:r>
            <w:r>
              <w:rPr>
                <w:spacing w:val="-9"/>
                <w:w w:val="105"/>
                <w:sz w:val="18"/>
              </w:rPr>
              <w:t xml:space="preserve"> </w:t>
            </w:r>
            <w:r>
              <w:rPr>
                <w:w w:val="105"/>
                <w:sz w:val="18"/>
              </w:rPr>
              <w:t>Proponente</w:t>
            </w:r>
          </w:p>
        </w:tc>
        <w:tc>
          <w:tcPr>
            <w:tcW w:w="5399" w:type="dxa"/>
            <w:gridSpan w:val="2"/>
          </w:tcPr>
          <w:p w:rsidR="0097060D" w:rsidRDefault="0097060D" w:rsidP="0097060D">
            <w:pPr>
              <w:pStyle w:val="TableParagraph"/>
              <w:spacing w:before="40"/>
              <w:ind w:left="79"/>
              <w:rPr>
                <w:sz w:val="18"/>
              </w:rPr>
            </w:pPr>
            <w:r>
              <w:rPr>
                <w:w w:val="105"/>
                <w:sz w:val="18"/>
              </w:rPr>
              <w:t>2.</w:t>
            </w:r>
            <w:r>
              <w:rPr>
                <w:spacing w:val="-13"/>
                <w:w w:val="105"/>
                <w:sz w:val="18"/>
              </w:rPr>
              <w:t xml:space="preserve"> </w:t>
            </w:r>
            <w:r>
              <w:rPr>
                <w:w w:val="105"/>
                <w:sz w:val="18"/>
              </w:rPr>
              <w:t>CNPJ</w:t>
            </w:r>
          </w:p>
        </w:tc>
      </w:tr>
      <w:tr w:rsidR="0097060D" w:rsidTr="0097060D">
        <w:trPr>
          <w:trHeight w:val="558"/>
          <w:jc w:val="center"/>
        </w:trPr>
        <w:tc>
          <w:tcPr>
            <w:tcW w:w="5399" w:type="dxa"/>
            <w:gridSpan w:val="3"/>
          </w:tcPr>
          <w:p w:rsidR="0097060D" w:rsidRDefault="0097060D" w:rsidP="0097060D">
            <w:pPr>
              <w:pStyle w:val="TableParagraph"/>
              <w:spacing w:before="40"/>
              <w:ind w:left="80"/>
              <w:rPr>
                <w:sz w:val="18"/>
              </w:rPr>
            </w:pPr>
            <w:r>
              <w:rPr>
                <w:sz w:val="18"/>
              </w:rPr>
              <w:t>3.</w:t>
            </w:r>
            <w:r>
              <w:rPr>
                <w:spacing w:val="-1"/>
                <w:sz w:val="18"/>
              </w:rPr>
              <w:t xml:space="preserve"> </w:t>
            </w:r>
            <w:r>
              <w:rPr>
                <w:sz w:val="18"/>
              </w:rPr>
              <w:t>Endereço</w:t>
            </w:r>
          </w:p>
        </w:tc>
        <w:tc>
          <w:tcPr>
            <w:tcW w:w="5399" w:type="dxa"/>
            <w:gridSpan w:val="2"/>
          </w:tcPr>
          <w:p w:rsidR="0097060D" w:rsidRDefault="0097060D" w:rsidP="0097060D">
            <w:pPr>
              <w:pStyle w:val="TableParagraph"/>
              <w:spacing w:before="40"/>
              <w:ind w:left="79"/>
              <w:rPr>
                <w:sz w:val="18"/>
              </w:rPr>
            </w:pPr>
            <w:r>
              <w:rPr>
                <w:sz w:val="18"/>
              </w:rPr>
              <w:t>4.</w:t>
            </w:r>
            <w:r>
              <w:rPr>
                <w:spacing w:val="-2"/>
                <w:sz w:val="18"/>
              </w:rPr>
              <w:t xml:space="preserve"> </w:t>
            </w:r>
            <w:r>
              <w:rPr>
                <w:sz w:val="18"/>
              </w:rPr>
              <w:t>Município/UF</w:t>
            </w:r>
          </w:p>
        </w:tc>
      </w:tr>
      <w:tr w:rsidR="0097060D" w:rsidTr="0097060D">
        <w:trPr>
          <w:trHeight w:val="558"/>
          <w:jc w:val="center"/>
        </w:trPr>
        <w:tc>
          <w:tcPr>
            <w:tcW w:w="4714" w:type="dxa"/>
            <w:gridSpan w:val="2"/>
          </w:tcPr>
          <w:p w:rsidR="0097060D" w:rsidRDefault="0097060D" w:rsidP="0097060D">
            <w:pPr>
              <w:pStyle w:val="TableParagraph"/>
              <w:spacing w:before="40"/>
              <w:ind w:left="80"/>
              <w:rPr>
                <w:sz w:val="18"/>
              </w:rPr>
            </w:pPr>
            <w:r>
              <w:rPr>
                <w:w w:val="95"/>
                <w:sz w:val="18"/>
              </w:rPr>
              <w:t>5.</w:t>
            </w:r>
            <w:r>
              <w:rPr>
                <w:spacing w:val="-4"/>
                <w:w w:val="95"/>
                <w:sz w:val="18"/>
              </w:rPr>
              <w:t xml:space="preserve"> </w:t>
            </w:r>
            <w:r>
              <w:rPr>
                <w:w w:val="95"/>
                <w:sz w:val="18"/>
              </w:rPr>
              <w:t>E-mail</w:t>
            </w:r>
          </w:p>
        </w:tc>
        <w:tc>
          <w:tcPr>
            <w:tcW w:w="3447" w:type="dxa"/>
            <w:gridSpan w:val="2"/>
          </w:tcPr>
          <w:p w:rsidR="0097060D" w:rsidRDefault="0097060D" w:rsidP="0097060D">
            <w:pPr>
              <w:pStyle w:val="TableParagraph"/>
              <w:spacing w:before="40"/>
              <w:ind w:left="116"/>
              <w:rPr>
                <w:sz w:val="18"/>
              </w:rPr>
            </w:pPr>
            <w:r>
              <w:rPr>
                <w:w w:val="105"/>
                <w:sz w:val="18"/>
              </w:rPr>
              <w:t>6.</w:t>
            </w:r>
            <w:r>
              <w:rPr>
                <w:spacing w:val="-13"/>
                <w:w w:val="105"/>
                <w:sz w:val="18"/>
              </w:rPr>
              <w:t xml:space="preserve"> </w:t>
            </w:r>
            <w:r>
              <w:rPr>
                <w:w w:val="105"/>
                <w:sz w:val="18"/>
              </w:rPr>
              <w:t>DDD/Fone</w:t>
            </w:r>
          </w:p>
        </w:tc>
        <w:tc>
          <w:tcPr>
            <w:tcW w:w="2637" w:type="dxa"/>
          </w:tcPr>
          <w:p w:rsidR="0097060D" w:rsidRDefault="0097060D" w:rsidP="0097060D">
            <w:pPr>
              <w:pStyle w:val="TableParagraph"/>
              <w:spacing w:before="40"/>
              <w:ind w:left="85"/>
              <w:rPr>
                <w:sz w:val="18"/>
              </w:rPr>
            </w:pPr>
            <w:r>
              <w:rPr>
                <w:w w:val="105"/>
                <w:sz w:val="18"/>
              </w:rPr>
              <w:t>7.</w:t>
            </w:r>
            <w:r>
              <w:rPr>
                <w:spacing w:val="-17"/>
                <w:w w:val="105"/>
                <w:sz w:val="18"/>
              </w:rPr>
              <w:t xml:space="preserve"> </w:t>
            </w:r>
            <w:r>
              <w:rPr>
                <w:w w:val="105"/>
                <w:sz w:val="18"/>
              </w:rPr>
              <w:t>CEP</w:t>
            </w:r>
          </w:p>
        </w:tc>
      </w:tr>
      <w:tr w:rsidR="0097060D" w:rsidTr="0097060D">
        <w:trPr>
          <w:trHeight w:val="774"/>
          <w:jc w:val="center"/>
        </w:trPr>
        <w:tc>
          <w:tcPr>
            <w:tcW w:w="3767" w:type="dxa"/>
          </w:tcPr>
          <w:p w:rsidR="0097060D" w:rsidRDefault="0097060D" w:rsidP="0097060D">
            <w:pPr>
              <w:pStyle w:val="TableParagraph"/>
              <w:spacing w:before="40" w:line="247" w:lineRule="auto"/>
              <w:ind w:left="260" w:right="313" w:hanging="180"/>
              <w:rPr>
                <w:sz w:val="18"/>
              </w:rPr>
            </w:pPr>
            <w:r>
              <w:rPr>
                <w:sz w:val="18"/>
              </w:rPr>
              <w:t>8.</w:t>
            </w:r>
            <w:r>
              <w:rPr>
                <w:spacing w:val="8"/>
                <w:sz w:val="18"/>
              </w:rPr>
              <w:t xml:space="preserve"> </w:t>
            </w:r>
            <w:r>
              <w:rPr>
                <w:sz w:val="18"/>
              </w:rPr>
              <w:t>Organizado</w:t>
            </w:r>
            <w:r>
              <w:rPr>
                <w:spacing w:val="17"/>
                <w:sz w:val="18"/>
              </w:rPr>
              <w:t xml:space="preserve"> </w:t>
            </w:r>
            <w:r>
              <w:rPr>
                <w:sz w:val="18"/>
              </w:rPr>
              <w:t>por</w:t>
            </w:r>
            <w:r>
              <w:rPr>
                <w:spacing w:val="17"/>
                <w:sz w:val="18"/>
              </w:rPr>
              <w:t xml:space="preserve"> </w:t>
            </w:r>
            <w:r>
              <w:rPr>
                <w:sz w:val="18"/>
              </w:rPr>
              <w:t>Entidade</w:t>
            </w:r>
            <w:r>
              <w:rPr>
                <w:spacing w:val="12"/>
                <w:sz w:val="18"/>
              </w:rPr>
              <w:t xml:space="preserve"> </w:t>
            </w:r>
            <w:r>
              <w:rPr>
                <w:sz w:val="18"/>
              </w:rPr>
              <w:t>Articuladora</w:t>
            </w:r>
            <w:r>
              <w:rPr>
                <w:spacing w:val="-51"/>
                <w:sz w:val="18"/>
              </w:rPr>
              <w:t xml:space="preserve"> </w:t>
            </w:r>
            <w:proofErr w:type="gramStart"/>
            <w:r>
              <w:rPr>
                <w:sz w:val="18"/>
              </w:rPr>
              <w:t>(</w:t>
            </w:r>
            <w:r>
              <w:rPr>
                <w:spacing w:val="-10"/>
                <w:sz w:val="18"/>
              </w:rPr>
              <w:t xml:space="preserve"> </w:t>
            </w:r>
            <w:proofErr w:type="gramEnd"/>
            <w:r>
              <w:rPr>
                <w:sz w:val="18"/>
              </w:rPr>
              <w:t>)</w:t>
            </w:r>
            <w:r>
              <w:rPr>
                <w:spacing w:val="-10"/>
                <w:sz w:val="18"/>
              </w:rPr>
              <w:t xml:space="preserve"> </w:t>
            </w:r>
            <w:r>
              <w:rPr>
                <w:sz w:val="18"/>
              </w:rPr>
              <w:t>Sim</w:t>
            </w:r>
            <w:r>
              <w:rPr>
                <w:spacing w:val="-10"/>
                <w:sz w:val="18"/>
              </w:rPr>
              <w:t xml:space="preserve"> </w:t>
            </w:r>
            <w:r>
              <w:rPr>
                <w:sz w:val="18"/>
              </w:rPr>
              <w:t>(</w:t>
            </w:r>
            <w:r>
              <w:rPr>
                <w:spacing w:val="-10"/>
                <w:sz w:val="18"/>
              </w:rPr>
              <w:t xml:space="preserve"> </w:t>
            </w:r>
            <w:r>
              <w:rPr>
                <w:sz w:val="18"/>
              </w:rPr>
              <w:t>)</w:t>
            </w:r>
            <w:r>
              <w:rPr>
                <w:spacing w:val="-10"/>
                <w:sz w:val="18"/>
              </w:rPr>
              <w:t xml:space="preserve"> </w:t>
            </w:r>
            <w:r>
              <w:rPr>
                <w:sz w:val="18"/>
              </w:rPr>
              <w:t>Não</w:t>
            </w:r>
          </w:p>
        </w:tc>
        <w:tc>
          <w:tcPr>
            <w:tcW w:w="4394" w:type="dxa"/>
            <w:gridSpan w:val="3"/>
          </w:tcPr>
          <w:p w:rsidR="0097060D" w:rsidRDefault="0097060D" w:rsidP="0097060D">
            <w:pPr>
              <w:pStyle w:val="TableParagraph"/>
              <w:spacing w:before="40" w:line="247" w:lineRule="auto"/>
              <w:ind w:left="778" w:right="793" w:hanging="633"/>
              <w:rPr>
                <w:sz w:val="18"/>
              </w:rPr>
            </w:pPr>
            <w:r>
              <w:rPr>
                <w:sz w:val="18"/>
              </w:rPr>
              <w:t>9.</w:t>
            </w:r>
            <w:r>
              <w:rPr>
                <w:spacing w:val="3"/>
                <w:sz w:val="18"/>
              </w:rPr>
              <w:t xml:space="preserve"> </w:t>
            </w:r>
            <w:r>
              <w:rPr>
                <w:sz w:val="18"/>
              </w:rPr>
              <w:t>Nome</w:t>
            </w:r>
            <w:r>
              <w:rPr>
                <w:spacing w:val="11"/>
                <w:sz w:val="18"/>
              </w:rPr>
              <w:t xml:space="preserve"> </w:t>
            </w:r>
            <w:r>
              <w:rPr>
                <w:sz w:val="18"/>
              </w:rPr>
              <w:t>da</w:t>
            </w:r>
            <w:r>
              <w:rPr>
                <w:spacing w:val="10"/>
                <w:sz w:val="18"/>
              </w:rPr>
              <w:t xml:space="preserve"> </w:t>
            </w:r>
            <w:r>
              <w:rPr>
                <w:sz w:val="18"/>
              </w:rPr>
              <w:t>Entidade</w:t>
            </w:r>
            <w:r>
              <w:rPr>
                <w:spacing w:val="7"/>
                <w:sz w:val="18"/>
              </w:rPr>
              <w:t xml:space="preserve"> </w:t>
            </w:r>
            <w:r>
              <w:rPr>
                <w:sz w:val="18"/>
              </w:rPr>
              <w:t>Articuladora</w:t>
            </w:r>
            <w:r>
              <w:rPr>
                <w:spacing w:val="-52"/>
                <w:sz w:val="18"/>
              </w:rPr>
              <w:t xml:space="preserve"> </w:t>
            </w:r>
            <w:r>
              <w:rPr>
                <w:w w:val="105"/>
                <w:sz w:val="18"/>
              </w:rPr>
              <w:t>(quando</w:t>
            </w:r>
            <w:r>
              <w:rPr>
                <w:spacing w:val="-14"/>
                <w:w w:val="105"/>
                <w:sz w:val="18"/>
              </w:rPr>
              <w:t xml:space="preserve"> </w:t>
            </w:r>
            <w:r>
              <w:rPr>
                <w:w w:val="105"/>
                <w:sz w:val="18"/>
              </w:rPr>
              <w:t>houver)</w:t>
            </w:r>
          </w:p>
        </w:tc>
        <w:tc>
          <w:tcPr>
            <w:tcW w:w="2637" w:type="dxa"/>
          </w:tcPr>
          <w:p w:rsidR="0097060D" w:rsidRDefault="0097060D" w:rsidP="0097060D">
            <w:pPr>
              <w:pStyle w:val="TableParagraph"/>
              <w:spacing w:before="40"/>
              <w:ind w:left="76"/>
              <w:rPr>
                <w:sz w:val="18"/>
              </w:rPr>
            </w:pPr>
            <w:r>
              <w:rPr>
                <w:spacing w:val="-1"/>
                <w:sz w:val="18"/>
              </w:rPr>
              <w:t>10.</w:t>
            </w:r>
            <w:r>
              <w:rPr>
                <w:spacing w:val="-12"/>
                <w:sz w:val="18"/>
              </w:rPr>
              <w:t xml:space="preserve"> </w:t>
            </w:r>
            <w:r>
              <w:rPr>
                <w:spacing w:val="-1"/>
                <w:sz w:val="18"/>
              </w:rPr>
              <w:t>E-mail/Fone</w:t>
            </w:r>
          </w:p>
        </w:tc>
      </w:tr>
    </w:tbl>
    <w:tbl>
      <w:tblPr>
        <w:tblStyle w:val="TableNormal3"/>
        <w:tblW w:w="10794" w:type="dxa"/>
        <w:jc w:val="center"/>
        <w:tblInd w:w="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0"/>
        <w:gridCol w:w="1579"/>
        <w:gridCol w:w="1579"/>
        <w:gridCol w:w="1579"/>
        <w:gridCol w:w="1579"/>
        <w:gridCol w:w="1578"/>
      </w:tblGrid>
      <w:tr w:rsidR="0097060D" w:rsidTr="0097060D">
        <w:trPr>
          <w:trHeight w:val="442"/>
          <w:jc w:val="center"/>
        </w:trPr>
        <w:tc>
          <w:tcPr>
            <w:tcW w:w="10794" w:type="dxa"/>
            <w:gridSpan w:val="6"/>
            <w:shd w:val="clear" w:color="auto" w:fill="2E7037"/>
          </w:tcPr>
          <w:p w:rsidR="0097060D" w:rsidRDefault="0097060D" w:rsidP="0097060D">
            <w:pPr>
              <w:pStyle w:val="TableParagraph"/>
              <w:spacing w:before="71"/>
              <w:ind w:left="3419" w:right="3396"/>
              <w:jc w:val="center"/>
              <w:rPr>
                <w:rFonts w:ascii="Tahoma" w:hAnsi="Tahoma"/>
                <w:b/>
              </w:rPr>
            </w:pPr>
            <w:r>
              <w:rPr>
                <w:rFonts w:ascii="Tahoma" w:hAnsi="Tahoma"/>
                <w:b/>
                <w:color w:val="FFFFFF"/>
                <w:spacing w:val="-1"/>
                <w:w w:val="95"/>
              </w:rPr>
              <w:t>II</w:t>
            </w:r>
            <w:r>
              <w:rPr>
                <w:rFonts w:ascii="Tahoma" w:hAnsi="Tahoma"/>
                <w:b/>
                <w:color w:val="FFFFFF"/>
                <w:spacing w:val="-10"/>
                <w:w w:val="95"/>
              </w:rPr>
              <w:t xml:space="preserve"> </w:t>
            </w:r>
            <w:r>
              <w:rPr>
                <w:rFonts w:ascii="Tahoma" w:hAnsi="Tahoma"/>
                <w:b/>
                <w:color w:val="FFFFFF"/>
                <w:spacing w:val="-1"/>
                <w:w w:val="95"/>
              </w:rPr>
              <w:t>–</w:t>
            </w:r>
            <w:r>
              <w:rPr>
                <w:rFonts w:ascii="Tahoma" w:hAnsi="Tahoma"/>
                <w:b/>
                <w:color w:val="FFFFFF"/>
                <w:spacing w:val="-9"/>
                <w:w w:val="95"/>
              </w:rPr>
              <w:t xml:space="preserve"> </w:t>
            </w:r>
            <w:r>
              <w:rPr>
                <w:rFonts w:ascii="Tahoma" w:hAnsi="Tahoma"/>
                <w:b/>
                <w:color w:val="FFFFFF"/>
                <w:spacing w:val="-1"/>
                <w:w w:val="95"/>
              </w:rPr>
              <w:t>FORNECEDORES</w:t>
            </w:r>
            <w:r>
              <w:rPr>
                <w:rFonts w:ascii="Tahoma" w:hAnsi="Tahoma"/>
                <w:b/>
                <w:color w:val="FFFFFF"/>
                <w:spacing w:val="-9"/>
                <w:w w:val="95"/>
              </w:rPr>
              <w:t xml:space="preserve"> </w:t>
            </w:r>
            <w:r>
              <w:rPr>
                <w:rFonts w:ascii="Tahoma" w:hAnsi="Tahoma"/>
                <w:b/>
                <w:color w:val="FFFFFF"/>
                <w:spacing w:val="-1"/>
                <w:w w:val="95"/>
              </w:rPr>
              <w:t>PARTICIPANTES</w:t>
            </w:r>
          </w:p>
        </w:tc>
      </w:tr>
      <w:tr w:rsidR="0097060D" w:rsidTr="0097060D">
        <w:trPr>
          <w:trHeight w:val="639"/>
          <w:jc w:val="center"/>
        </w:trPr>
        <w:tc>
          <w:tcPr>
            <w:tcW w:w="2900" w:type="dxa"/>
            <w:shd w:val="clear" w:color="auto" w:fill="D1D3D4"/>
          </w:tcPr>
          <w:p w:rsidR="0097060D" w:rsidRDefault="0097060D" w:rsidP="0097060D">
            <w:pPr>
              <w:pStyle w:val="TableParagraph"/>
              <w:spacing w:before="29"/>
              <w:ind w:left="377"/>
              <w:rPr>
                <w:rFonts w:ascii="Tahoma"/>
                <w:b/>
                <w:sz w:val="18"/>
              </w:rPr>
            </w:pPr>
            <w:r>
              <w:rPr>
                <w:rFonts w:ascii="Tahoma"/>
                <w:b/>
                <w:w w:val="95"/>
                <w:sz w:val="18"/>
              </w:rPr>
              <w:t>1.</w:t>
            </w:r>
            <w:r>
              <w:rPr>
                <w:rFonts w:ascii="Tahoma"/>
                <w:b/>
                <w:spacing w:val="-1"/>
                <w:w w:val="95"/>
                <w:sz w:val="18"/>
              </w:rPr>
              <w:t xml:space="preserve"> </w:t>
            </w:r>
            <w:r>
              <w:rPr>
                <w:rFonts w:ascii="Tahoma"/>
                <w:b/>
                <w:w w:val="95"/>
                <w:sz w:val="18"/>
              </w:rPr>
              <w:t>Nome</w:t>
            </w:r>
            <w:r>
              <w:rPr>
                <w:rFonts w:ascii="Tahoma"/>
                <w:b/>
                <w:spacing w:val="7"/>
                <w:w w:val="95"/>
                <w:sz w:val="18"/>
              </w:rPr>
              <w:t xml:space="preserve"> </w:t>
            </w:r>
            <w:r>
              <w:rPr>
                <w:rFonts w:ascii="Tahoma"/>
                <w:b/>
                <w:w w:val="95"/>
                <w:sz w:val="18"/>
              </w:rPr>
              <w:t>do</w:t>
            </w:r>
            <w:r>
              <w:rPr>
                <w:rFonts w:ascii="Tahoma"/>
                <w:b/>
                <w:spacing w:val="3"/>
                <w:w w:val="95"/>
                <w:sz w:val="18"/>
              </w:rPr>
              <w:t xml:space="preserve"> </w:t>
            </w:r>
            <w:proofErr w:type="gramStart"/>
            <w:r>
              <w:rPr>
                <w:rFonts w:ascii="Tahoma"/>
                <w:b/>
                <w:w w:val="95"/>
                <w:sz w:val="18"/>
              </w:rPr>
              <w:t>Agricultor(</w:t>
            </w:r>
            <w:proofErr w:type="gramEnd"/>
            <w:r>
              <w:rPr>
                <w:rFonts w:ascii="Tahoma"/>
                <w:b/>
                <w:w w:val="95"/>
                <w:sz w:val="18"/>
              </w:rPr>
              <w:t>a)</w:t>
            </w:r>
          </w:p>
          <w:p w:rsidR="0097060D" w:rsidRDefault="0097060D" w:rsidP="0097060D">
            <w:pPr>
              <w:pStyle w:val="TableParagraph"/>
              <w:spacing w:before="103"/>
              <w:ind w:left="1111"/>
              <w:rPr>
                <w:rFonts w:ascii="Tahoma"/>
                <w:b/>
                <w:sz w:val="18"/>
              </w:rPr>
            </w:pPr>
            <w:r>
              <w:rPr>
                <w:rFonts w:ascii="Tahoma"/>
                <w:b/>
                <w:sz w:val="18"/>
              </w:rPr>
              <w:t>Familiar</w:t>
            </w:r>
          </w:p>
        </w:tc>
        <w:tc>
          <w:tcPr>
            <w:tcW w:w="1579" w:type="dxa"/>
            <w:shd w:val="clear" w:color="auto" w:fill="D1D3D4"/>
          </w:tcPr>
          <w:p w:rsidR="0097060D" w:rsidRDefault="0097060D" w:rsidP="0097060D">
            <w:pPr>
              <w:pStyle w:val="TableParagraph"/>
              <w:spacing w:before="189"/>
              <w:ind w:left="542"/>
              <w:rPr>
                <w:rFonts w:ascii="Tahoma"/>
                <w:b/>
                <w:sz w:val="18"/>
              </w:rPr>
            </w:pPr>
            <w:proofErr w:type="gramStart"/>
            <w:r>
              <w:rPr>
                <w:rFonts w:ascii="Tahoma"/>
                <w:b/>
                <w:sz w:val="18"/>
              </w:rPr>
              <w:t>2.</w:t>
            </w:r>
            <w:proofErr w:type="gramEnd"/>
            <w:r>
              <w:rPr>
                <w:rFonts w:ascii="Tahoma"/>
                <w:b/>
                <w:sz w:val="18"/>
              </w:rPr>
              <w:t>CPF</w:t>
            </w:r>
          </w:p>
        </w:tc>
        <w:tc>
          <w:tcPr>
            <w:tcW w:w="1579" w:type="dxa"/>
            <w:shd w:val="clear" w:color="auto" w:fill="D1D3D4"/>
          </w:tcPr>
          <w:p w:rsidR="0097060D" w:rsidRDefault="0097060D" w:rsidP="0097060D">
            <w:pPr>
              <w:pStyle w:val="TableParagraph"/>
              <w:spacing w:before="189"/>
              <w:ind w:left="524"/>
              <w:rPr>
                <w:rFonts w:ascii="Tahoma"/>
                <w:b/>
                <w:sz w:val="18"/>
              </w:rPr>
            </w:pPr>
            <w:r>
              <w:rPr>
                <w:rFonts w:ascii="Tahoma"/>
                <w:b/>
                <w:sz w:val="18"/>
              </w:rPr>
              <w:t>3.</w:t>
            </w:r>
            <w:r w:rsidR="00D900D9" w:rsidRPr="00D900D9">
              <w:rPr>
                <w:w w:val="105"/>
                <w:sz w:val="18"/>
              </w:rPr>
              <w:t xml:space="preserve"> </w:t>
            </w:r>
            <w:r w:rsidR="00D900D9" w:rsidRPr="00D900D9">
              <w:rPr>
                <w:b/>
                <w:w w:val="105"/>
                <w:sz w:val="18"/>
              </w:rPr>
              <w:t>DAP/CAF</w:t>
            </w:r>
          </w:p>
        </w:tc>
        <w:tc>
          <w:tcPr>
            <w:tcW w:w="1579" w:type="dxa"/>
            <w:shd w:val="clear" w:color="auto" w:fill="D1D3D4"/>
          </w:tcPr>
          <w:p w:rsidR="0097060D" w:rsidRDefault="0097060D" w:rsidP="0097060D">
            <w:pPr>
              <w:pStyle w:val="TableParagraph"/>
              <w:spacing w:before="189"/>
              <w:ind w:left="427"/>
              <w:rPr>
                <w:rFonts w:ascii="Tahoma"/>
                <w:b/>
                <w:sz w:val="18"/>
              </w:rPr>
            </w:pPr>
            <w:r>
              <w:rPr>
                <w:rFonts w:ascii="Tahoma"/>
                <w:b/>
                <w:w w:val="95"/>
                <w:sz w:val="18"/>
              </w:rPr>
              <w:t>4.</w:t>
            </w:r>
            <w:r>
              <w:rPr>
                <w:rFonts w:ascii="Tahoma"/>
                <w:b/>
                <w:spacing w:val="-4"/>
                <w:w w:val="95"/>
                <w:sz w:val="18"/>
              </w:rPr>
              <w:t xml:space="preserve"> </w:t>
            </w:r>
            <w:r>
              <w:rPr>
                <w:rFonts w:ascii="Tahoma"/>
                <w:b/>
                <w:w w:val="95"/>
                <w:sz w:val="18"/>
              </w:rPr>
              <w:t>Banco</w:t>
            </w:r>
          </w:p>
        </w:tc>
        <w:tc>
          <w:tcPr>
            <w:tcW w:w="1579" w:type="dxa"/>
            <w:shd w:val="clear" w:color="auto" w:fill="D1D3D4"/>
          </w:tcPr>
          <w:p w:rsidR="0097060D" w:rsidRDefault="0097060D" w:rsidP="0097060D">
            <w:pPr>
              <w:pStyle w:val="TableParagraph"/>
              <w:spacing w:before="189"/>
              <w:ind w:left="233"/>
              <w:rPr>
                <w:rFonts w:ascii="Tahoma" w:hAnsi="Tahoma"/>
                <w:b/>
                <w:sz w:val="18"/>
              </w:rPr>
            </w:pPr>
            <w:proofErr w:type="gramStart"/>
            <w:r>
              <w:rPr>
                <w:rFonts w:ascii="Tahoma" w:hAnsi="Tahoma"/>
                <w:b/>
                <w:w w:val="95"/>
                <w:sz w:val="18"/>
              </w:rPr>
              <w:t>5.</w:t>
            </w:r>
            <w:proofErr w:type="gramEnd"/>
            <w:r>
              <w:rPr>
                <w:rFonts w:ascii="Tahoma" w:hAnsi="Tahoma"/>
                <w:b/>
                <w:w w:val="95"/>
                <w:sz w:val="18"/>
              </w:rPr>
              <w:t>Nº</w:t>
            </w:r>
            <w:r>
              <w:rPr>
                <w:rFonts w:ascii="Tahoma" w:hAnsi="Tahoma"/>
                <w:b/>
                <w:spacing w:val="3"/>
                <w:w w:val="95"/>
                <w:sz w:val="18"/>
              </w:rPr>
              <w:t xml:space="preserve"> </w:t>
            </w:r>
            <w:r>
              <w:rPr>
                <w:rFonts w:ascii="Tahoma" w:hAnsi="Tahoma"/>
                <w:b/>
                <w:w w:val="95"/>
                <w:sz w:val="18"/>
              </w:rPr>
              <w:t>Agência</w:t>
            </w:r>
          </w:p>
        </w:tc>
        <w:tc>
          <w:tcPr>
            <w:tcW w:w="1578" w:type="dxa"/>
            <w:shd w:val="clear" w:color="auto" w:fill="D1D3D4"/>
          </w:tcPr>
          <w:p w:rsidR="0097060D" w:rsidRDefault="0097060D" w:rsidP="0097060D">
            <w:pPr>
              <w:pStyle w:val="TableParagraph"/>
              <w:spacing w:before="81"/>
              <w:ind w:left="417" w:right="270" w:hanging="108"/>
              <w:rPr>
                <w:rFonts w:ascii="Tahoma" w:hAnsi="Tahoma"/>
                <w:b/>
                <w:sz w:val="18"/>
              </w:rPr>
            </w:pPr>
            <w:r>
              <w:rPr>
                <w:rFonts w:ascii="Tahoma" w:hAnsi="Tahoma"/>
                <w:b/>
                <w:spacing w:val="-1"/>
                <w:w w:val="95"/>
                <w:sz w:val="18"/>
              </w:rPr>
              <w:t>6. Nº Conta</w:t>
            </w:r>
            <w:r>
              <w:rPr>
                <w:rFonts w:ascii="Tahoma" w:hAnsi="Tahoma"/>
                <w:b/>
                <w:spacing w:val="-48"/>
                <w:w w:val="95"/>
                <w:sz w:val="18"/>
              </w:rPr>
              <w:t xml:space="preserve"> </w:t>
            </w:r>
            <w:r>
              <w:rPr>
                <w:rFonts w:ascii="Tahoma" w:hAnsi="Tahoma"/>
                <w:b/>
                <w:sz w:val="18"/>
              </w:rPr>
              <w:t>Corrente</w:t>
            </w:r>
          </w:p>
        </w:tc>
      </w:tr>
      <w:tr w:rsidR="0097060D" w:rsidTr="0097060D">
        <w:trPr>
          <w:trHeight w:val="276"/>
          <w:jc w:val="center"/>
        </w:trPr>
        <w:tc>
          <w:tcPr>
            <w:tcW w:w="2900" w:type="dxa"/>
          </w:tcPr>
          <w:p w:rsidR="0097060D" w:rsidRDefault="0097060D" w:rsidP="0097060D">
            <w:pPr>
              <w:pStyle w:val="TableParagraph"/>
              <w:spacing w:before="19"/>
              <w:ind w:left="79"/>
              <w:rPr>
                <w:rFonts w:ascii="Tahoma"/>
                <w:b/>
                <w:sz w:val="18"/>
              </w:rPr>
            </w:pPr>
            <w:r>
              <w:rPr>
                <w:rFonts w:ascii="Tahoma"/>
                <w:b/>
                <w:sz w:val="18"/>
              </w:rPr>
              <w:t>1.</w:t>
            </w: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8" w:type="dxa"/>
          </w:tcPr>
          <w:p w:rsidR="0097060D" w:rsidRDefault="0097060D" w:rsidP="0097060D">
            <w:pPr>
              <w:pStyle w:val="TableParagraph"/>
              <w:rPr>
                <w:rFonts w:ascii="Times New Roman"/>
                <w:sz w:val="20"/>
              </w:rPr>
            </w:pPr>
          </w:p>
        </w:tc>
      </w:tr>
      <w:tr w:rsidR="0097060D" w:rsidTr="0097060D">
        <w:trPr>
          <w:trHeight w:val="286"/>
          <w:jc w:val="center"/>
        </w:trPr>
        <w:tc>
          <w:tcPr>
            <w:tcW w:w="2900" w:type="dxa"/>
          </w:tcPr>
          <w:p w:rsidR="0097060D" w:rsidRDefault="0097060D" w:rsidP="0097060D">
            <w:pPr>
              <w:pStyle w:val="TableParagraph"/>
              <w:spacing w:before="29"/>
              <w:ind w:left="79"/>
              <w:rPr>
                <w:rFonts w:ascii="Tahoma"/>
                <w:b/>
                <w:sz w:val="18"/>
              </w:rPr>
            </w:pPr>
            <w:r>
              <w:rPr>
                <w:rFonts w:ascii="Tahoma"/>
                <w:b/>
                <w:sz w:val="18"/>
              </w:rPr>
              <w:t>2.</w:t>
            </w: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8" w:type="dxa"/>
          </w:tcPr>
          <w:p w:rsidR="0097060D" w:rsidRDefault="0097060D" w:rsidP="0097060D">
            <w:pPr>
              <w:pStyle w:val="TableParagraph"/>
              <w:rPr>
                <w:rFonts w:ascii="Times New Roman"/>
                <w:sz w:val="20"/>
              </w:rPr>
            </w:pPr>
          </w:p>
        </w:tc>
      </w:tr>
      <w:tr w:rsidR="0097060D" w:rsidTr="0097060D">
        <w:trPr>
          <w:trHeight w:val="286"/>
          <w:jc w:val="center"/>
        </w:trPr>
        <w:tc>
          <w:tcPr>
            <w:tcW w:w="2900" w:type="dxa"/>
          </w:tcPr>
          <w:p w:rsidR="0097060D" w:rsidRDefault="0097060D" w:rsidP="0097060D">
            <w:pPr>
              <w:pStyle w:val="TableParagraph"/>
              <w:spacing w:before="29"/>
              <w:ind w:left="79"/>
              <w:rPr>
                <w:rFonts w:ascii="Tahoma"/>
                <w:b/>
                <w:sz w:val="18"/>
              </w:rPr>
            </w:pPr>
            <w:r>
              <w:rPr>
                <w:rFonts w:ascii="Tahoma"/>
                <w:b/>
                <w:sz w:val="18"/>
              </w:rPr>
              <w:t>3.</w:t>
            </w: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8" w:type="dxa"/>
          </w:tcPr>
          <w:p w:rsidR="0097060D" w:rsidRDefault="0097060D" w:rsidP="0097060D">
            <w:pPr>
              <w:pStyle w:val="TableParagraph"/>
              <w:rPr>
                <w:rFonts w:ascii="Times New Roman"/>
                <w:sz w:val="20"/>
              </w:rPr>
            </w:pPr>
          </w:p>
        </w:tc>
      </w:tr>
      <w:tr w:rsidR="0097060D" w:rsidTr="0097060D">
        <w:trPr>
          <w:trHeight w:val="286"/>
          <w:jc w:val="center"/>
        </w:trPr>
        <w:tc>
          <w:tcPr>
            <w:tcW w:w="2900" w:type="dxa"/>
          </w:tcPr>
          <w:p w:rsidR="0097060D" w:rsidRDefault="0097060D" w:rsidP="0097060D">
            <w:pPr>
              <w:pStyle w:val="TableParagraph"/>
              <w:spacing w:before="29"/>
              <w:ind w:left="79"/>
              <w:rPr>
                <w:rFonts w:ascii="Tahoma"/>
                <w:b/>
                <w:sz w:val="18"/>
              </w:rPr>
            </w:pPr>
            <w:r>
              <w:rPr>
                <w:rFonts w:ascii="Tahoma"/>
                <w:b/>
                <w:sz w:val="18"/>
              </w:rPr>
              <w:t>4.</w:t>
            </w: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8" w:type="dxa"/>
          </w:tcPr>
          <w:p w:rsidR="0097060D" w:rsidRDefault="0097060D" w:rsidP="0097060D">
            <w:pPr>
              <w:pStyle w:val="TableParagraph"/>
              <w:rPr>
                <w:rFonts w:ascii="Times New Roman"/>
                <w:sz w:val="20"/>
              </w:rPr>
            </w:pPr>
          </w:p>
        </w:tc>
      </w:tr>
      <w:tr w:rsidR="0097060D" w:rsidTr="0097060D">
        <w:trPr>
          <w:trHeight w:val="286"/>
          <w:jc w:val="center"/>
        </w:trPr>
        <w:tc>
          <w:tcPr>
            <w:tcW w:w="2900" w:type="dxa"/>
          </w:tcPr>
          <w:p w:rsidR="0097060D" w:rsidRDefault="0097060D" w:rsidP="0097060D">
            <w:pPr>
              <w:pStyle w:val="TableParagraph"/>
              <w:spacing w:before="29"/>
              <w:ind w:left="79"/>
              <w:rPr>
                <w:rFonts w:ascii="Tahoma"/>
                <w:b/>
                <w:sz w:val="18"/>
              </w:rPr>
            </w:pPr>
            <w:r>
              <w:rPr>
                <w:rFonts w:ascii="Tahoma"/>
                <w:b/>
                <w:sz w:val="18"/>
              </w:rPr>
              <w:t>5.</w:t>
            </w: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8" w:type="dxa"/>
          </w:tcPr>
          <w:p w:rsidR="0097060D" w:rsidRDefault="0097060D" w:rsidP="0097060D">
            <w:pPr>
              <w:pStyle w:val="TableParagraph"/>
              <w:rPr>
                <w:rFonts w:ascii="Times New Roman"/>
                <w:sz w:val="20"/>
              </w:rPr>
            </w:pPr>
          </w:p>
        </w:tc>
      </w:tr>
      <w:tr w:rsidR="0097060D" w:rsidTr="0097060D">
        <w:trPr>
          <w:trHeight w:val="286"/>
          <w:jc w:val="center"/>
        </w:trPr>
        <w:tc>
          <w:tcPr>
            <w:tcW w:w="2900" w:type="dxa"/>
          </w:tcPr>
          <w:p w:rsidR="0097060D" w:rsidRDefault="0097060D" w:rsidP="0097060D">
            <w:pPr>
              <w:pStyle w:val="TableParagraph"/>
              <w:spacing w:before="29"/>
              <w:ind w:left="79"/>
              <w:rPr>
                <w:rFonts w:ascii="Tahoma"/>
                <w:b/>
                <w:sz w:val="18"/>
              </w:rPr>
            </w:pPr>
            <w:r>
              <w:rPr>
                <w:rFonts w:ascii="Tahoma"/>
                <w:b/>
                <w:sz w:val="18"/>
              </w:rPr>
              <w:t>6.</w:t>
            </w: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9" w:type="dxa"/>
          </w:tcPr>
          <w:p w:rsidR="0097060D" w:rsidRDefault="0097060D" w:rsidP="0097060D">
            <w:pPr>
              <w:pStyle w:val="TableParagraph"/>
              <w:rPr>
                <w:rFonts w:ascii="Times New Roman"/>
                <w:sz w:val="20"/>
              </w:rPr>
            </w:pPr>
          </w:p>
        </w:tc>
        <w:tc>
          <w:tcPr>
            <w:tcW w:w="1578" w:type="dxa"/>
          </w:tcPr>
          <w:p w:rsidR="0097060D" w:rsidRDefault="0097060D" w:rsidP="0097060D">
            <w:pPr>
              <w:pStyle w:val="TableParagraph"/>
              <w:rPr>
                <w:rFonts w:ascii="Times New Roman"/>
                <w:sz w:val="20"/>
              </w:rPr>
            </w:pPr>
          </w:p>
        </w:tc>
      </w:tr>
    </w:tbl>
    <w:tbl>
      <w:tblPr>
        <w:tblStyle w:val="TableNormal4"/>
        <w:tblW w:w="10800" w:type="dxa"/>
        <w:jc w:val="center"/>
        <w:tblInd w:w="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1139"/>
        <w:gridCol w:w="1918"/>
        <w:gridCol w:w="94"/>
        <w:gridCol w:w="3388"/>
      </w:tblGrid>
      <w:tr w:rsidR="0097060D" w:rsidTr="0097060D">
        <w:trPr>
          <w:trHeight w:val="442"/>
          <w:jc w:val="center"/>
        </w:trPr>
        <w:tc>
          <w:tcPr>
            <w:tcW w:w="10800" w:type="dxa"/>
            <w:gridSpan w:val="5"/>
            <w:shd w:val="clear" w:color="auto" w:fill="2E7037"/>
          </w:tcPr>
          <w:p w:rsidR="0097060D" w:rsidRDefault="0097060D" w:rsidP="0097060D">
            <w:pPr>
              <w:pStyle w:val="TableParagraph"/>
              <w:spacing w:before="71"/>
              <w:ind w:left="1678" w:right="1661"/>
              <w:jc w:val="center"/>
              <w:rPr>
                <w:rFonts w:ascii="Tahoma" w:hAnsi="Tahoma"/>
                <w:b/>
              </w:rPr>
            </w:pPr>
            <w:r>
              <w:rPr>
                <w:rFonts w:ascii="Tahoma" w:hAnsi="Tahoma"/>
                <w:b/>
                <w:color w:val="FFFFFF"/>
                <w:w w:val="95"/>
              </w:rPr>
              <w:t>III–</w:t>
            </w:r>
            <w:r>
              <w:rPr>
                <w:rFonts w:ascii="Tahoma" w:hAnsi="Tahoma"/>
                <w:b/>
                <w:color w:val="FFFFFF"/>
                <w:spacing w:val="6"/>
                <w:w w:val="95"/>
              </w:rPr>
              <w:t xml:space="preserve"> </w:t>
            </w:r>
            <w:r>
              <w:rPr>
                <w:rFonts w:ascii="Tahoma" w:hAnsi="Tahoma"/>
                <w:b/>
                <w:color w:val="FFFFFF"/>
                <w:w w:val="95"/>
              </w:rPr>
              <w:t>IDENTIFICAÇÃO</w:t>
            </w:r>
            <w:r>
              <w:rPr>
                <w:rFonts w:ascii="Tahoma" w:hAnsi="Tahoma"/>
                <w:b/>
                <w:color w:val="FFFFFF"/>
                <w:spacing w:val="7"/>
                <w:w w:val="95"/>
              </w:rPr>
              <w:t xml:space="preserve"> </w:t>
            </w:r>
            <w:r>
              <w:rPr>
                <w:rFonts w:ascii="Tahoma" w:hAnsi="Tahoma"/>
                <w:b/>
                <w:color w:val="FFFFFF"/>
                <w:w w:val="95"/>
              </w:rPr>
              <w:t>DA</w:t>
            </w:r>
            <w:r>
              <w:rPr>
                <w:rFonts w:ascii="Tahoma" w:hAnsi="Tahoma"/>
                <w:b/>
                <w:color w:val="FFFFFF"/>
                <w:spacing w:val="1"/>
                <w:w w:val="95"/>
              </w:rPr>
              <w:t xml:space="preserve"> </w:t>
            </w:r>
            <w:r>
              <w:rPr>
                <w:rFonts w:ascii="Tahoma" w:hAnsi="Tahoma"/>
                <w:b/>
                <w:color w:val="FFFFFF"/>
                <w:w w:val="95"/>
              </w:rPr>
              <w:t>ENTIDADE</w:t>
            </w:r>
            <w:r>
              <w:rPr>
                <w:rFonts w:ascii="Tahoma" w:hAnsi="Tahoma"/>
                <w:b/>
                <w:color w:val="FFFFFF"/>
                <w:spacing w:val="7"/>
                <w:w w:val="95"/>
              </w:rPr>
              <w:t xml:space="preserve"> </w:t>
            </w:r>
            <w:r>
              <w:rPr>
                <w:rFonts w:ascii="Tahoma" w:hAnsi="Tahoma"/>
                <w:b/>
                <w:color w:val="FFFFFF"/>
                <w:w w:val="95"/>
              </w:rPr>
              <w:t>EXECUTORA</w:t>
            </w:r>
            <w:r>
              <w:rPr>
                <w:rFonts w:ascii="Tahoma" w:hAnsi="Tahoma"/>
                <w:b/>
                <w:color w:val="FFFFFF"/>
                <w:spacing w:val="2"/>
                <w:w w:val="95"/>
              </w:rPr>
              <w:t xml:space="preserve"> </w:t>
            </w:r>
            <w:r>
              <w:rPr>
                <w:rFonts w:ascii="Tahoma" w:hAnsi="Tahoma"/>
                <w:b/>
                <w:color w:val="FFFFFF"/>
                <w:w w:val="95"/>
              </w:rPr>
              <w:t>DO</w:t>
            </w:r>
            <w:r>
              <w:rPr>
                <w:rFonts w:ascii="Tahoma" w:hAnsi="Tahoma"/>
                <w:b/>
                <w:color w:val="FFFFFF"/>
                <w:spacing w:val="6"/>
                <w:w w:val="95"/>
              </w:rPr>
              <w:t xml:space="preserve"> </w:t>
            </w:r>
            <w:r>
              <w:rPr>
                <w:rFonts w:ascii="Tahoma" w:hAnsi="Tahoma"/>
                <w:b/>
                <w:color w:val="FFFFFF"/>
                <w:w w:val="95"/>
              </w:rPr>
              <w:t>PNAE/FNDE/MEC</w:t>
            </w:r>
          </w:p>
        </w:tc>
      </w:tr>
      <w:tr w:rsidR="0097060D" w:rsidTr="0097060D">
        <w:trPr>
          <w:trHeight w:val="582"/>
          <w:jc w:val="center"/>
        </w:trPr>
        <w:tc>
          <w:tcPr>
            <w:tcW w:w="4261" w:type="dxa"/>
          </w:tcPr>
          <w:p w:rsidR="0097060D" w:rsidRDefault="0097060D" w:rsidP="0097060D">
            <w:pPr>
              <w:pStyle w:val="TableParagraph"/>
              <w:spacing w:before="40"/>
              <w:ind w:left="80"/>
              <w:rPr>
                <w:sz w:val="18"/>
              </w:rPr>
            </w:pPr>
            <w:proofErr w:type="gramStart"/>
            <w:r>
              <w:rPr>
                <w:w w:val="105"/>
                <w:sz w:val="18"/>
              </w:rPr>
              <w:t>1.</w:t>
            </w:r>
            <w:proofErr w:type="gramEnd"/>
            <w:r>
              <w:rPr>
                <w:w w:val="105"/>
                <w:sz w:val="18"/>
              </w:rPr>
              <w:t>Nome</w:t>
            </w:r>
            <w:r>
              <w:rPr>
                <w:spacing w:val="-10"/>
                <w:w w:val="105"/>
                <w:sz w:val="18"/>
              </w:rPr>
              <w:t xml:space="preserve"> </w:t>
            </w:r>
            <w:r>
              <w:rPr>
                <w:w w:val="105"/>
                <w:sz w:val="18"/>
              </w:rPr>
              <w:t>da</w:t>
            </w:r>
            <w:r>
              <w:rPr>
                <w:spacing w:val="-9"/>
                <w:w w:val="105"/>
                <w:sz w:val="18"/>
              </w:rPr>
              <w:t xml:space="preserve"> </w:t>
            </w:r>
            <w:r>
              <w:rPr>
                <w:w w:val="105"/>
                <w:sz w:val="18"/>
              </w:rPr>
              <w:t>Entidade</w:t>
            </w:r>
          </w:p>
        </w:tc>
        <w:tc>
          <w:tcPr>
            <w:tcW w:w="3151" w:type="dxa"/>
            <w:gridSpan w:val="3"/>
          </w:tcPr>
          <w:p w:rsidR="0097060D" w:rsidRDefault="0097060D" w:rsidP="0097060D">
            <w:pPr>
              <w:pStyle w:val="TableParagraph"/>
              <w:spacing w:before="40"/>
              <w:ind w:left="131"/>
              <w:rPr>
                <w:sz w:val="18"/>
              </w:rPr>
            </w:pPr>
            <w:r>
              <w:rPr>
                <w:w w:val="105"/>
                <w:sz w:val="18"/>
              </w:rPr>
              <w:t>2.</w:t>
            </w:r>
            <w:r>
              <w:rPr>
                <w:spacing w:val="-13"/>
                <w:w w:val="105"/>
                <w:sz w:val="18"/>
              </w:rPr>
              <w:t xml:space="preserve"> </w:t>
            </w:r>
            <w:r>
              <w:rPr>
                <w:w w:val="105"/>
                <w:sz w:val="18"/>
              </w:rPr>
              <w:t>CNPJ</w:t>
            </w:r>
          </w:p>
        </w:tc>
        <w:tc>
          <w:tcPr>
            <w:tcW w:w="3388" w:type="dxa"/>
          </w:tcPr>
          <w:p w:rsidR="0097060D" w:rsidRDefault="0097060D" w:rsidP="0097060D">
            <w:pPr>
              <w:pStyle w:val="TableParagraph"/>
              <w:spacing w:before="40"/>
              <w:ind w:left="106"/>
              <w:rPr>
                <w:sz w:val="18"/>
              </w:rPr>
            </w:pPr>
            <w:r>
              <w:rPr>
                <w:sz w:val="18"/>
              </w:rPr>
              <w:t>3.</w:t>
            </w:r>
            <w:r>
              <w:rPr>
                <w:spacing w:val="-2"/>
                <w:sz w:val="18"/>
              </w:rPr>
              <w:t xml:space="preserve"> </w:t>
            </w:r>
            <w:r>
              <w:rPr>
                <w:sz w:val="18"/>
              </w:rPr>
              <w:t>Município/UF</w:t>
            </w:r>
          </w:p>
        </w:tc>
      </w:tr>
      <w:tr w:rsidR="0097060D" w:rsidTr="0097060D">
        <w:trPr>
          <w:trHeight w:val="558"/>
          <w:jc w:val="center"/>
        </w:trPr>
        <w:tc>
          <w:tcPr>
            <w:tcW w:w="5400" w:type="dxa"/>
            <w:gridSpan w:val="2"/>
          </w:tcPr>
          <w:p w:rsidR="0097060D" w:rsidRDefault="0097060D" w:rsidP="0097060D">
            <w:pPr>
              <w:pStyle w:val="TableParagraph"/>
              <w:spacing w:before="40"/>
              <w:ind w:left="80"/>
              <w:rPr>
                <w:sz w:val="18"/>
              </w:rPr>
            </w:pPr>
            <w:r>
              <w:rPr>
                <w:sz w:val="18"/>
              </w:rPr>
              <w:t>4.</w:t>
            </w:r>
            <w:r>
              <w:rPr>
                <w:spacing w:val="-1"/>
                <w:sz w:val="18"/>
              </w:rPr>
              <w:t xml:space="preserve"> </w:t>
            </w:r>
            <w:r>
              <w:rPr>
                <w:sz w:val="18"/>
              </w:rPr>
              <w:t>Endereço</w:t>
            </w:r>
          </w:p>
        </w:tc>
        <w:tc>
          <w:tcPr>
            <w:tcW w:w="5400" w:type="dxa"/>
            <w:gridSpan w:val="3"/>
          </w:tcPr>
          <w:p w:rsidR="0097060D" w:rsidRDefault="0097060D" w:rsidP="0097060D">
            <w:pPr>
              <w:pStyle w:val="TableParagraph"/>
              <w:spacing w:before="40"/>
              <w:ind w:left="78"/>
              <w:rPr>
                <w:sz w:val="18"/>
              </w:rPr>
            </w:pPr>
            <w:r>
              <w:rPr>
                <w:w w:val="105"/>
                <w:sz w:val="18"/>
              </w:rPr>
              <w:t>5.</w:t>
            </w:r>
            <w:r>
              <w:rPr>
                <w:spacing w:val="-13"/>
                <w:w w:val="105"/>
                <w:sz w:val="18"/>
              </w:rPr>
              <w:t xml:space="preserve"> </w:t>
            </w:r>
            <w:r>
              <w:rPr>
                <w:w w:val="105"/>
                <w:sz w:val="18"/>
              </w:rPr>
              <w:t>DDD/Fone</w:t>
            </w:r>
          </w:p>
        </w:tc>
      </w:tr>
      <w:tr w:rsidR="0097060D" w:rsidTr="0097060D">
        <w:trPr>
          <w:trHeight w:val="558"/>
          <w:jc w:val="center"/>
        </w:trPr>
        <w:tc>
          <w:tcPr>
            <w:tcW w:w="7318" w:type="dxa"/>
            <w:gridSpan w:val="3"/>
          </w:tcPr>
          <w:p w:rsidR="0097060D" w:rsidRDefault="0097060D" w:rsidP="0097060D">
            <w:pPr>
              <w:pStyle w:val="TableParagraph"/>
              <w:spacing w:before="40"/>
              <w:ind w:left="80"/>
              <w:rPr>
                <w:sz w:val="18"/>
              </w:rPr>
            </w:pPr>
            <w:r>
              <w:rPr>
                <w:sz w:val="18"/>
              </w:rPr>
              <w:t>6.</w:t>
            </w:r>
            <w:r>
              <w:rPr>
                <w:spacing w:val="-5"/>
                <w:sz w:val="18"/>
              </w:rPr>
              <w:t xml:space="preserve"> </w:t>
            </w:r>
            <w:r>
              <w:rPr>
                <w:sz w:val="18"/>
              </w:rPr>
              <w:t>Nome</w:t>
            </w:r>
            <w:r>
              <w:rPr>
                <w:spacing w:val="2"/>
                <w:sz w:val="18"/>
              </w:rPr>
              <w:t xml:space="preserve"> </w:t>
            </w:r>
            <w:r>
              <w:rPr>
                <w:sz w:val="18"/>
              </w:rPr>
              <w:t>do</w:t>
            </w:r>
            <w:r>
              <w:rPr>
                <w:spacing w:val="2"/>
                <w:sz w:val="18"/>
              </w:rPr>
              <w:t xml:space="preserve"> </w:t>
            </w:r>
            <w:r>
              <w:rPr>
                <w:sz w:val="18"/>
              </w:rPr>
              <w:t>representante</w:t>
            </w:r>
            <w:r>
              <w:rPr>
                <w:spacing w:val="2"/>
                <w:sz w:val="18"/>
              </w:rPr>
              <w:t xml:space="preserve"> </w:t>
            </w:r>
            <w:r>
              <w:rPr>
                <w:sz w:val="18"/>
              </w:rPr>
              <w:t>e</w:t>
            </w:r>
            <w:r>
              <w:rPr>
                <w:spacing w:val="2"/>
                <w:sz w:val="18"/>
              </w:rPr>
              <w:t xml:space="preserve"> </w:t>
            </w:r>
            <w:r>
              <w:rPr>
                <w:sz w:val="18"/>
              </w:rPr>
              <w:t>e-mail</w:t>
            </w:r>
          </w:p>
        </w:tc>
        <w:tc>
          <w:tcPr>
            <w:tcW w:w="3482" w:type="dxa"/>
            <w:gridSpan w:val="2"/>
          </w:tcPr>
          <w:p w:rsidR="0097060D" w:rsidRDefault="0097060D" w:rsidP="0097060D">
            <w:pPr>
              <w:pStyle w:val="TableParagraph"/>
              <w:spacing w:before="40"/>
              <w:ind w:left="124"/>
              <w:rPr>
                <w:sz w:val="18"/>
              </w:rPr>
            </w:pPr>
            <w:r>
              <w:rPr>
                <w:w w:val="105"/>
                <w:sz w:val="18"/>
              </w:rPr>
              <w:t>7.</w:t>
            </w:r>
            <w:r>
              <w:rPr>
                <w:spacing w:val="-18"/>
                <w:w w:val="105"/>
                <w:sz w:val="18"/>
              </w:rPr>
              <w:t xml:space="preserve"> </w:t>
            </w:r>
            <w:r>
              <w:rPr>
                <w:w w:val="105"/>
                <w:sz w:val="18"/>
              </w:rPr>
              <w:t>CPF</w:t>
            </w:r>
          </w:p>
        </w:tc>
      </w:tr>
    </w:tbl>
    <w:tbl>
      <w:tblPr>
        <w:tblStyle w:val="TableNormal5"/>
        <w:tblW w:w="10777" w:type="dxa"/>
        <w:jc w:val="center"/>
        <w:tblInd w:w="1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8"/>
        <w:gridCol w:w="1403"/>
        <w:gridCol w:w="1389"/>
        <w:gridCol w:w="1580"/>
        <w:gridCol w:w="2148"/>
        <w:gridCol w:w="1579"/>
      </w:tblGrid>
      <w:tr w:rsidR="0097060D" w:rsidTr="0097060D">
        <w:trPr>
          <w:trHeight w:val="442"/>
          <w:jc w:val="center"/>
        </w:trPr>
        <w:tc>
          <w:tcPr>
            <w:tcW w:w="10777" w:type="dxa"/>
            <w:gridSpan w:val="6"/>
            <w:shd w:val="clear" w:color="auto" w:fill="2E7037"/>
          </w:tcPr>
          <w:p w:rsidR="0097060D" w:rsidRDefault="0097060D" w:rsidP="0097060D">
            <w:pPr>
              <w:pStyle w:val="TableParagraph"/>
              <w:spacing w:before="71"/>
              <w:ind w:left="2794" w:right="2775"/>
              <w:jc w:val="center"/>
              <w:rPr>
                <w:rFonts w:ascii="Tahoma" w:hAnsi="Tahoma"/>
                <w:b/>
              </w:rPr>
            </w:pPr>
            <w:r>
              <w:rPr>
                <w:rFonts w:ascii="Tahoma" w:hAnsi="Tahoma"/>
                <w:b/>
                <w:color w:val="FFFFFF"/>
                <w:w w:val="95"/>
              </w:rPr>
              <w:t>IV</w:t>
            </w:r>
            <w:r>
              <w:rPr>
                <w:rFonts w:ascii="Tahoma" w:hAnsi="Tahoma"/>
                <w:b/>
                <w:color w:val="FFFFFF"/>
                <w:spacing w:val="11"/>
                <w:w w:val="95"/>
              </w:rPr>
              <w:t xml:space="preserve"> </w:t>
            </w:r>
            <w:r>
              <w:rPr>
                <w:rFonts w:ascii="Tahoma" w:hAnsi="Tahoma"/>
                <w:b/>
                <w:color w:val="FFFFFF"/>
                <w:w w:val="95"/>
              </w:rPr>
              <w:t>–</w:t>
            </w:r>
            <w:r>
              <w:rPr>
                <w:rFonts w:ascii="Tahoma" w:hAnsi="Tahoma"/>
                <w:b/>
                <w:color w:val="FFFFFF"/>
                <w:spacing w:val="16"/>
                <w:w w:val="95"/>
              </w:rPr>
              <w:t xml:space="preserve"> </w:t>
            </w:r>
            <w:r>
              <w:rPr>
                <w:rFonts w:ascii="Tahoma" w:hAnsi="Tahoma"/>
                <w:b/>
                <w:color w:val="FFFFFF"/>
                <w:w w:val="95"/>
              </w:rPr>
              <w:t>RELAÇÃO</w:t>
            </w:r>
            <w:r>
              <w:rPr>
                <w:rFonts w:ascii="Tahoma" w:hAnsi="Tahoma"/>
                <w:b/>
                <w:color w:val="FFFFFF"/>
                <w:spacing w:val="17"/>
                <w:w w:val="95"/>
              </w:rPr>
              <w:t xml:space="preserve"> </w:t>
            </w:r>
            <w:r>
              <w:rPr>
                <w:rFonts w:ascii="Tahoma" w:hAnsi="Tahoma"/>
                <w:b/>
                <w:color w:val="FFFFFF"/>
                <w:w w:val="95"/>
              </w:rPr>
              <w:t>DE</w:t>
            </w:r>
            <w:r>
              <w:rPr>
                <w:rFonts w:ascii="Tahoma" w:hAnsi="Tahoma"/>
                <w:b/>
                <w:color w:val="FFFFFF"/>
                <w:spacing w:val="17"/>
                <w:w w:val="95"/>
              </w:rPr>
              <w:t xml:space="preserve"> </w:t>
            </w:r>
            <w:r>
              <w:rPr>
                <w:rFonts w:ascii="Tahoma" w:hAnsi="Tahoma"/>
                <w:b/>
                <w:color w:val="FFFFFF"/>
                <w:w w:val="95"/>
              </w:rPr>
              <w:t>FORNECEDORES</w:t>
            </w:r>
            <w:r>
              <w:rPr>
                <w:rFonts w:ascii="Tahoma" w:hAnsi="Tahoma"/>
                <w:b/>
                <w:color w:val="FFFFFF"/>
                <w:spacing w:val="16"/>
                <w:w w:val="95"/>
              </w:rPr>
              <w:t xml:space="preserve"> </w:t>
            </w:r>
            <w:r>
              <w:rPr>
                <w:rFonts w:ascii="Tahoma" w:hAnsi="Tahoma"/>
                <w:b/>
                <w:color w:val="FFFFFF"/>
                <w:w w:val="95"/>
              </w:rPr>
              <w:t>E</w:t>
            </w:r>
            <w:r>
              <w:rPr>
                <w:rFonts w:ascii="Tahoma" w:hAnsi="Tahoma"/>
                <w:b/>
                <w:color w:val="FFFFFF"/>
                <w:spacing w:val="17"/>
                <w:w w:val="95"/>
              </w:rPr>
              <w:t xml:space="preserve"> </w:t>
            </w:r>
            <w:r>
              <w:rPr>
                <w:rFonts w:ascii="Tahoma" w:hAnsi="Tahoma"/>
                <w:b/>
                <w:color w:val="FFFFFF"/>
                <w:w w:val="95"/>
              </w:rPr>
              <w:t>PRODUTOS</w:t>
            </w:r>
          </w:p>
        </w:tc>
      </w:tr>
      <w:tr w:rsidR="0097060D" w:rsidTr="0097060D">
        <w:trPr>
          <w:trHeight w:val="535"/>
          <w:jc w:val="center"/>
        </w:trPr>
        <w:tc>
          <w:tcPr>
            <w:tcW w:w="2678" w:type="dxa"/>
            <w:shd w:val="clear" w:color="auto" w:fill="D1D3D4"/>
          </w:tcPr>
          <w:p w:rsidR="0097060D" w:rsidRDefault="0097060D" w:rsidP="0097060D">
            <w:pPr>
              <w:pStyle w:val="TableParagraph"/>
              <w:spacing w:before="29"/>
              <w:ind w:left="402" w:right="378" w:firstLine="136"/>
              <w:rPr>
                <w:rFonts w:ascii="Tahoma" w:hAnsi="Tahoma"/>
                <w:b/>
                <w:sz w:val="18"/>
              </w:rPr>
            </w:pPr>
            <w:r>
              <w:rPr>
                <w:rFonts w:ascii="Tahoma" w:hAnsi="Tahoma"/>
                <w:b/>
                <w:w w:val="95"/>
                <w:sz w:val="18"/>
              </w:rPr>
              <w:t>1. Identificação do</w:t>
            </w:r>
            <w:r>
              <w:rPr>
                <w:rFonts w:ascii="Tahoma" w:hAnsi="Tahoma"/>
                <w:b/>
                <w:spacing w:val="1"/>
                <w:w w:val="95"/>
                <w:sz w:val="18"/>
              </w:rPr>
              <w:t xml:space="preserve"> </w:t>
            </w:r>
            <w:r>
              <w:rPr>
                <w:rFonts w:ascii="Tahoma" w:hAnsi="Tahoma"/>
                <w:b/>
                <w:spacing w:val="-1"/>
                <w:w w:val="95"/>
                <w:sz w:val="18"/>
              </w:rPr>
              <w:t>Agricultor</w:t>
            </w:r>
            <w:r>
              <w:rPr>
                <w:rFonts w:ascii="Tahoma" w:hAnsi="Tahoma"/>
                <w:b/>
                <w:spacing w:val="-10"/>
                <w:w w:val="95"/>
                <w:sz w:val="18"/>
              </w:rPr>
              <w:t xml:space="preserve"> </w:t>
            </w:r>
            <w:r>
              <w:rPr>
                <w:rFonts w:ascii="Tahoma" w:hAnsi="Tahoma"/>
                <w:b/>
                <w:w w:val="95"/>
                <w:sz w:val="18"/>
              </w:rPr>
              <w:t>(a)</w:t>
            </w:r>
            <w:r>
              <w:rPr>
                <w:rFonts w:ascii="Tahoma" w:hAnsi="Tahoma"/>
                <w:b/>
                <w:spacing w:val="-9"/>
                <w:w w:val="95"/>
                <w:sz w:val="18"/>
              </w:rPr>
              <w:t xml:space="preserve"> </w:t>
            </w:r>
            <w:r>
              <w:rPr>
                <w:rFonts w:ascii="Tahoma" w:hAnsi="Tahoma"/>
                <w:b/>
                <w:w w:val="95"/>
                <w:sz w:val="18"/>
              </w:rPr>
              <w:t>Familiar</w:t>
            </w:r>
          </w:p>
        </w:tc>
        <w:tc>
          <w:tcPr>
            <w:tcW w:w="1403" w:type="dxa"/>
            <w:shd w:val="clear" w:color="auto" w:fill="D1D3D4"/>
          </w:tcPr>
          <w:p w:rsidR="0097060D" w:rsidRDefault="0097060D" w:rsidP="0097060D">
            <w:pPr>
              <w:pStyle w:val="TableParagraph"/>
              <w:spacing w:before="137"/>
              <w:ind w:left="256"/>
              <w:rPr>
                <w:rFonts w:ascii="Tahoma"/>
                <w:b/>
                <w:sz w:val="18"/>
              </w:rPr>
            </w:pPr>
            <w:r>
              <w:rPr>
                <w:rFonts w:ascii="Tahoma"/>
                <w:b/>
                <w:w w:val="95"/>
                <w:sz w:val="18"/>
              </w:rPr>
              <w:t>2.</w:t>
            </w:r>
            <w:r>
              <w:rPr>
                <w:rFonts w:ascii="Tahoma"/>
                <w:b/>
                <w:spacing w:val="-4"/>
                <w:w w:val="95"/>
                <w:sz w:val="18"/>
              </w:rPr>
              <w:t xml:space="preserve"> </w:t>
            </w:r>
            <w:r>
              <w:rPr>
                <w:rFonts w:ascii="Tahoma"/>
                <w:b/>
                <w:w w:val="95"/>
                <w:sz w:val="18"/>
              </w:rPr>
              <w:t>Produto</w:t>
            </w:r>
          </w:p>
        </w:tc>
        <w:tc>
          <w:tcPr>
            <w:tcW w:w="1389" w:type="dxa"/>
            <w:shd w:val="clear" w:color="auto" w:fill="D1D3D4"/>
          </w:tcPr>
          <w:p w:rsidR="0097060D" w:rsidRDefault="0097060D" w:rsidP="0097060D">
            <w:pPr>
              <w:pStyle w:val="TableParagraph"/>
              <w:spacing w:before="137"/>
              <w:ind w:left="227"/>
              <w:rPr>
                <w:rFonts w:ascii="Tahoma"/>
                <w:b/>
                <w:sz w:val="18"/>
              </w:rPr>
            </w:pPr>
            <w:r>
              <w:rPr>
                <w:rFonts w:ascii="Tahoma"/>
                <w:b/>
                <w:w w:val="95"/>
                <w:sz w:val="18"/>
              </w:rPr>
              <w:t>3.</w:t>
            </w:r>
            <w:r>
              <w:rPr>
                <w:rFonts w:ascii="Tahoma"/>
                <w:b/>
                <w:spacing w:val="6"/>
                <w:w w:val="95"/>
                <w:sz w:val="18"/>
              </w:rPr>
              <w:t xml:space="preserve"> </w:t>
            </w:r>
            <w:r>
              <w:rPr>
                <w:rFonts w:ascii="Tahoma"/>
                <w:b/>
                <w:w w:val="95"/>
                <w:sz w:val="18"/>
              </w:rPr>
              <w:t>Unidade</w:t>
            </w:r>
          </w:p>
        </w:tc>
        <w:tc>
          <w:tcPr>
            <w:tcW w:w="1580" w:type="dxa"/>
            <w:shd w:val="clear" w:color="auto" w:fill="D1D3D4"/>
          </w:tcPr>
          <w:p w:rsidR="0097060D" w:rsidRDefault="0097060D" w:rsidP="0097060D">
            <w:pPr>
              <w:pStyle w:val="TableParagraph"/>
              <w:spacing w:before="137"/>
              <w:ind w:left="172"/>
              <w:rPr>
                <w:rFonts w:ascii="Tahoma"/>
                <w:b/>
                <w:sz w:val="18"/>
              </w:rPr>
            </w:pPr>
            <w:r>
              <w:rPr>
                <w:rFonts w:ascii="Tahoma"/>
                <w:b/>
                <w:w w:val="95"/>
                <w:sz w:val="18"/>
              </w:rPr>
              <w:t>4.</w:t>
            </w:r>
            <w:r>
              <w:rPr>
                <w:rFonts w:ascii="Tahoma"/>
                <w:b/>
                <w:spacing w:val="11"/>
                <w:w w:val="95"/>
                <w:sz w:val="18"/>
              </w:rPr>
              <w:t xml:space="preserve"> </w:t>
            </w:r>
            <w:r>
              <w:rPr>
                <w:rFonts w:ascii="Tahoma"/>
                <w:b/>
                <w:w w:val="95"/>
                <w:sz w:val="18"/>
              </w:rPr>
              <w:t>Quantidade</w:t>
            </w:r>
          </w:p>
        </w:tc>
        <w:tc>
          <w:tcPr>
            <w:tcW w:w="2148" w:type="dxa"/>
            <w:shd w:val="clear" w:color="auto" w:fill="D1D3D4"/>
          </w:tcPr>
          <w:p w:rsidR="0097060D" w:rsidRDefault="0097060D" w:rsidP="0097060D">
            <w:pPr>
              <w:pStyle w:val="TableParagraph"/>
              <w:spacing w:before="29"/>
              <w:ind w:left="201" w:firstLine="397"/>
              <w:rPr>
                <w:rFonts w:ascii="Tahoma" w:hAnsi="Tahoma"/>
                <w:b/>
                <w:sz w:val="18"/>
              </w:rPr>
            </w:pPr>
            <w:r>
              <w:rPr>
                <w:rFonts w:ascii="Tahoma" w:hAnsi="Tahoma"/>
                <w:b/>
                <w:w w:val="95"/>
                <w:sz w:val="18"/>
              </w:rPr>
              <w:t>5. Preço de</w:t>
            </w:r>
            <w:r>
              <w:rPr>
                <w:rFonts w:ascii="Tahoma" w:hAnsi="Tahoma"/>
                <w:b/>
                <w:spacing w:val="1"/>
                <w:w w:val="95"/>
                <w:sz w:val="18"/>
              </w:rPr>
              <w:t xml:space="preserve"> </w:t>
            </w:r>
            <w:r>
              <w:rPr>
                <w:rFonts w:ascii="Tahoma" w:hAnsi="Tahoma"/>
                <w:b/>
                <w:w w:val="95"/>
                <w:sz w:val="18"/>
              </w:rPr>
              <w:t>Aquisição*/Unidade</w:t>
            </w:r>
          </w:p>
        </w:tc>
        <w:tc>
          <w:tcPr>
            <w:tcW w:w="1579" w:type="dxa"/>
            <w:shd w:val="clear" w:color="auto" w:fill="D1D3D4"/>
          </w:tcPr>
          <w:p w:rsidR="0097060D" w:rsidRDefault="0097060D" w:rsidP="0097060D">
            <w:pPr>
              <w:pStyle w:val="TableParagraph"/>
              <w:spacing w:before="137"/>
              <w:ind w:left="235"/>
              <w:rPr>
                <w:rFonts w:ascii="Tahoma"/>
                <w:b/>
                <w:sz w:val="18"/>
              </w:rPr>
            </w:pPr>
            <w:r>
              <w:rPr>
                <w:rFonts w:ascii="Tahoma"/>
                <w:b/>
                <w:w w:val="95"/>
                <w:sz w:val="18"/>
              </w:rPr>
              <w:t>6.</w:t>
            </w:r>
            <w:r>
              <w:rPr>
                <w:rFonts w:ascii="Tahoma"/>
                <w:b/>
                <w:spacing w:val="-14"/>
                <w:w w:val="95"/>
                <w:sz w:val="18"/>
              </w:rPr>
              <w:t xml:space="preserve"> </w:t>
            </w:r>
            <w:r>
              <w:rPr>
                <w:rFonts w:ascii="Tahoma"/>
                <w:b/>
                <w:w w:val="95"/>
                <w:sz w:val="18"/>
              </w:rPr>
              <w:t>Valor</w:t>
            </w:r>
            <w:r>
              <w:rPr>
                <w:rFonts w:ascii="Tahoma"/>
                <w:b/>
                <w:spacing w:val="-10"/>
                <w:w w:val="95"/>
                <w:sz w:val="18"/>
              </w:rPr>
              <w:t xml:space="preserve"> </w:t>
            </w:r>
            <w:r>
              <w:rPr>
                <w:rFonts w:ascii="Tahoma"/>
                <w:b/>
                <w:w w:val="95"/>
                <w:sz w:val="18"/>
              </w:rPr>
              <w:t>Total</w:t>
            </w:r>
          </w:p>
        </w:tc>
      </w:tr>
      <w:tr w:rsidR="0097060D" w:rsidTr="0097060D">
        <w:trPr>
          <w:trHeight w:val="276"/>
          <w:jc w:val="center"/>
        </w:trPr>
        <w:tc>
          <w:tcPr>
            <w:tcW w:w="2678" w:type="dxa"/>
          </w:tcPr>
          <w:p w:rsidR="0097060D" w:rsidRDefault="0097060D" w:rsidP="0097060D">
            <w:pPr>
              <w:pStyle w:val="TableParagraph"/>
              <w:rPr>
                <w:rFonts w:ascii="Times New Roman"/>
                <w:sz w:val="18"/>
              </w:rPr>
            </w:pPr>
          </w:p>
        </w:tc>
        <w:tc>
          <w:tcPr>
            <w:tcW w:w="1403" w:type="dxa"/>
          </w:tcPr>
          <w:p w:rsidR="0097060D" w:rsidRDefault="0097060D" w:rsidP="0097060D">
            <w:pPr>
              <w:pStyle w:val="TableParagraph"/>
              <w:rPr>
                <w:rFonts w:ascii="Times New Roman"/>
                <w:sz w:val="18"/>
              </w:rPr>
            </w:pPr>
          </w:p>
        </w:tc>
        <w:tc>
          <w:tcPr>
            <w:tcW w:w="1389" w:type="dxa"/>
          </w:tcPr>
          <w:p w:rsidR="0097060D" w:rsidRDefault="0097060D" w:rsidP="0097060D">
            <w:pPr>
              <w:pStyle w:val="TableParagraph"/>
              <w:rPr>
                <w:rFonts w:ascii="Times New Roman"/>
                <w:sz w:val="18"/>
              </w:rPr>
            </w:pPr>
          </w:p>
        </w:tc>
        <w:tc>
          <w:tcPr>
            <w:tcW w:w="1580" w:type="dxa"/>
          </w:tcPr>
          <w:p w:rsidR="0097060D" w:rsidRDefault="0097060D" w:rsidP="0097060D">
            <w:pPr>
              <w:pStyle w:val="TableParagraph"/>
              <w:rPr>
                <w:rFonts w:ascii="Times New Roman"/>
                <w:sz w:val="18"/>
              </w:rPr>
            </w:pPr>
          </w:p>
        </w:tc>
        <w:tc>
          <w:tcPr>
            <w:tcW w:w="2148" w:type="dxa"/>
          </w:tcPr>
          <w:p w:rsidR="0097060D" w:rsidRDefault="0097060D" w:rsidP="0097060D">
            <w:pPr>
              <w:pStyle w:val="TableParagraph"/>
              <w:rPr>
                <w:rFonts w:ascii="Times New Roman"/>
                <w:sz w:val="18"/>
              </w:rPr>
            </w:pPr>
          </w:p>
        </w:tc>
        <w:tc>
          <w:tcPr>
            <w:tcW w:w="1579" w:type="dxa"/>
          </w:tcPr>
          <w:p w:rsidR="0097060D" w:rsidRDefault="0097060D" w:rsidP="0097060D">
            <w:pPr>
              <w:pStyle w:val="TableParagraph"/>
              <w:rPr>
                <w:rFonts w:ascii="Times New Roman"/>
                <w:sz w:val="18"/>
              </w:rPr>
            </w:pPr>
          </w:p>
        </w:tc>
      </w:tr>
      <w:tr w:rsidR="0097060D" w:rsidTr="0097060D">
        <w:trPr>
          <w:trHeight w:val="286"/>
          <w:jc w:val="center"/>
        </w:trPr>
        <w:tc>
          <w:tcPr>
            <w:tcW w:w="2678" w:type="dxa"/>
          </w:tcPr>
          <w:p w:rsidR="0097060D" w:rsidRDefault="0097060D" w:rsidP="0097060D">
            <w:pPr>
              <w:pStyle w:val="TableParagraph"/>
              <w:rPr>
                <w:rFonts w:ascii="Times New Roman"/>
                <w:sz w:val="18"/>
              </w:rPr>
            </w:pPr>
          </w:p>
        </w:tc>
        <w:tc>
          <w:tcPr>
            <w:tcW w:w="1403" w:type="dxa"/>
          </w:tcPr>
          <w:p w:rsidR="0097060D" w:rsidRDefault="0097060D" w:rsidP="0097060D">
            <w:pPr>
              <w:pStyle w:val="TableParagraph"/>
              <w:rPr>
                <w:rFonts w:ascii="Times New Roman"/>
                <w:sz w:val="18"/>
              </w:rPr>
            </w:pPr>
          </w:p>
        </w:tc>
        <w:tc>
          <w:tcPr>
            <w:tcW w:w="1389" w:type="dxa"/>
          </w:tcPr>
          <w:p w:rsidR="0097060D" w:rsidRDefault="0097060D" w:rsidP="0097060D">
            <w:pPr>
              <w:pStyle w:val="TableParagraph"/>
              <w:rPr>
                <w:rFonts w:ascii="Times New Roman"/>
                <w:sz w:val="18"/>
              </w:rPr>
            </w:pPr>
          </w:p>
        </w:tc>
        <w:tc>
          <w:tcPr>
            <w:tcW w:w="1580" w:type="dxa"/>
          </w:tcPr>
          <w:p w:rsidR="0097060D" w:rsidRDefault="0097060D" w:rsidP="0097060D">
            <w:pPr>
              <w:pStyle w:val="TableParagraph"/>
              <w:rPr>
                <w:rFonts w:ascii="Times New Roman"/>
                <w:sz w:val="18"/>
              </w:rPr>
            </w:pPr>
          </w:p>
        </w:tc>
        <w:tc>
          <w:tcPr>
            <w:tcW w:w="2148" w:type="dxa"/>
          </w:tcPr>
          <w:p w:rsidR="0097060D" w:rsidRDefault="0097060D" w:rsidP="0097060D">
            <w:pPr>
              <w:pStyle w:val="TableParagraph"/>
              <w:rPr>
                <w:rFonts w:ascii="Times New Roman"/>
                <w:sz w:val="18"/>
              </w:rPr>
            </w:pPr>
          </w:p>
        </w:tc>
        <w:tc>
          <w:tcPr>
            <w:tcW w:w="1579" w:type="dxa"/>
          </w:tcPr>
          <w:p w:rsidR="0097060D" w:rsidRDefault="0097060D" w:rsidP="0097060D">
            <w:pPr>
              <w:pStyle w:val="TableParagraph"/>
              <w:spacing w:before="29"/>
              <w:ind w:left="109" w:right="90"/>
              <w:jc w:val="center"/>
              <w:rPr>
                <w:rFonts w:ascii="Tahoma"/>
                <w:b/>
                <w:sz w:val="18"/>
              </w:rPr>
            </w:pPr>
            <w:r>
              <w:rPr>
                <w:rFonts w:ascii="Tahoma"/>
                <w:b/>
                <w:w w:val="95"/>
                <w:sz w:val="18"/>
              </w:rPr>
              <w:t>Total</w:t>
            </w:r>
            <w:r>
              <w:rPr>
                <w:rFonts w:ascii="Tahoma"/>
                <w:b/>
                <w:spacing w:val="-5"/>
                <w:w w:val="95"/>
                <w:sz w:val="18"/>
              </w:rPr>
              <w:t xml:space="preserve"> </w:t>
            </w:r>
            <w:r>
              <w:rPr>
                <w:rFonts w:ascii="Tahoma"/>
                <w:b/>
                <w:w w:val="95"/>
                <w:sz w:val="18"/>
              </w:rPr>
              <w:t>agricultor</w:t>
            </w:r>
          </w:p>
        </w:tc>
      </w:tr>
      <w:tr w:rsidR="0097060D" w:rsidTr="0097060D">
        <w:trPr>
          <w:trHeight w:val="286"/>
          <w:jc w:val="center"/>
        </w:trPr>
        <w:tc>
          <w:tcPr>
            <w:tcW w:w="2678" w:type="dxa"/>
          </w:tcPr>
          <w:p w:rsidR="0097060D" w:rsidRDefault="0097060D" w:rsidP="0097060D">
            <w:pPr>
              <w:pStyle w:val="TableParagraph"/>
              <w:rPr>
                <w:rFonts w:ascii="Times New Roman"/>
                <w:sz w:val="18"/>
              </w:rPr>
            </w:pPr>
          </w:p>
        </w:tc>
        <w:tc>
          <w:tcPr>
            <w:tcW w:w="1403" w:type="dxa"/>
          </w:tcPr>
          <w:p w:rsidR="0097060D" w:rsidRDefault="0097060D" w:rsidP="0097060D">
            <w:pPr>
              <w:pStyle w:val="TableParagraph"/>
              <w:rPr>
                <w:rFonts w:ascii="Times New Roman"/>
                <w:sz w:val="18"/>
              </w:rPr>
            </w:pPr>
          </w:p>
        </w:tc>
        <w:tc>
          <w:tcPr>
            <w:tcW w:w="1389" w:type="dxa"/>
          </w:tcPr>
          <w:p w:rsidR="0097060D" w:rsidRDefault="0097060D" w:rsidP="0097060D">
            <w:pPr>
              <w:pStyle w:val="TableParagraph"/>
              <w:rPr>
                <w:rFonts w:ascii="Times New Roman"/>
                <w:sz w:val="18"/>
              </w:rPr>
            </w:pPr>
          </w:p>
        </w:tc>
        <w:tc>
          <w:tcPr>
            <w:tcW w:w="1580" w:type="dxa"/>
          </w:tcPr>
          <w:p w:rsidR="0097060D" w:rsidRDefault="0097060D" w:rsidP="0097060D">
            <w:pPr>
              <w:pStyle w:val="TableParagraph"/>
              <w:rPr>
                <w:rFonts w:ascii="Times New Roman"/>
                <w:sz w:val="18"/>
              </w:rPr>
            </w:pPr>
          </w:p>
        </w:tc>
        <w:tc>
          <w:tcPr>
            <w:tcW w:w="2148" w:type="dxa"/>
          </w:tcPr>
          <w:p w:rsidR="0097060D" w:rsidRDefault="0097060D" w:rsidP="0097060D">
            <w:pPr>
              <w:pStyle w:val="TableParagraph"/>
              <w:rPr>
                <w:rFonts w:ascii="Times New Roman"/>
                <w:sz w:val="18"/>
              </w:rPr>
            </w:pPr>
          </w:p>
        </w:tc>
        <w:tc>
          <w:tcPr>
            <w:tcW w:w="1579" w:type="dxa"/>
          </w:tcPr>
          <w:p w:rsidR="0097060D" w:rsidRDefault="0097060D" w:rsidP="0097060D">
            <w:pPr>
              <w:pStyle w:val="TableParagraph"/>
              <w:rPr>
                <w:rFonts w:ascii="Times New Roman"/>
                <w:sz w:val="18"/>
              </w:rPr>
            </w:pPr>
          </w:p>
        </w:tc>
      </w:tr>
      <w:tr w:rsidR="0097060D" w:rsidTr="0097060D">
        <w:trPr>
          <w:trHeight w:val="286"/>
          <w:jc w:val="center"/>
        </w:trPr>
        <w:tc>
          <w:tcPr>
            <w:tcW w:w="2678" w:type="dxa"/>
          </w:tcPr>
          <w:p w:rsidR="0097060D" w:rsidRDefault="0097060D" w:rsidP="0097060D">
            <w:pPr>
              <w:pStyle w:val="TableParagraph"/>
              <w:rPr>
                <w:rFonts w:ascii="Times New Roman"/>
                <w:sz w:val="18"/>
              </w:rPr>
            </w:pPr>
          </w:p>
        </w:tc>
        <w:tc>
          <w:tcPr>
            <w:tcW w:w="1403" w:type="dxa"/>
          </w:tcPr>
          <w:p w:rsidR="0097060D" w:rsidRDefault="0097060D" w:rsidP="0097060D">
            <w:pPr>
              <w:pStyle w:val="TableParagraph"/>
              <w:rPr>
                <w:rFonts w:ascii="Times New Roman"/>
                <w:sz w:val="18"/>
              </w:rPr>
            </w:pPr>
          </w:p>
        </w:tc>
        <w:tc>
          <w:tcPr>
            <w:tcW w:w="1389" w:type="dxa"/>
          </w:tcPr>
          <w:p w:rsidR="0097060D" w:rsidRDefault="0097060D" w:rsidP="0097060D">
            <w:pPr>
              <w:pStyle w:val="TableParagraph"/>
              <w:rPr>
                <w:rFonts w:ascii="Times New Roman"/>
                <w:sz w:val="18"/>
              </w:rPr>
            </w:pPr>
          </w:p>
        </w:tc>
        <w:tc>
          <w:tcPr>
            <w:tcW w:w="1580" w:type="dxa"/>
          </w:tcPr>
          <w:p w:rsidR="0097060D" w:rsidRDefault="0097060D" w:rsidP="0097060D">
            <w:pPr>
              <w:pStyle w:val="TableParagraph"/>
              <w:rPr>
                <w:rFonts w:ascii="Times New Roman"/>
                <w:sz w:val="18"/>
              </w:rPr>
            </w:pPr>
          </w:p>
        </w:tc>
        <w:tc>
          <w:tcPr>
            <w:tcW w:w="2148" w:type="dxa"/>
          </w:tcPr>
          <w:p w:rsidR="0097060D" w:rsidRDefault="0097060D" w:rsidP="0097060D">
            <w:pPr>
              <w:pStyle w:val="TableParagraph"/>
              <w:rPr>
                <w:rFonts w:ascii="Times New Roman"/>
                <w:sz w:val="18"/>
              </w:rPr>
            </w:pPr>
          </w:p>
        </w:tc>
        <w:tc>
          <w:tcPr>
            <w:tcW w:w="1579" w:type="dxa"/>
          </w:tcPr>
          <w:p w:rsidR="0097060D" w:rsidRDefault="0097060D" w:rsidP="0097060D">
            <w:pPr>
              <w:pStyle w:val="TableParagraph"/>
              <w:spacing w:before="29"/>
              <w:ind w:left="109" w:right="90"/>
              <w:jc w:val="center"/>
              <w:rPr>
                <w:rFonts w:ascii="Tahoma"/>
                <w:b/>
                <w:sz w:val="18"/>
              </w:rPr>
            </w:pPr>
            <w:r>
              <w:rPr>
                <w:rFonts w:ascii="Tahoma"/>
                <w:b/>
                <w:w w:val="95"/>
                <w:sz w:val="18"/>
              </w:rPr>
              <w:t>Total</w:t>
            </w:r>
            <w:r>
              <w:rPr>
                <w:rFonts w:ascii="Tahoma"/>
                <w:b/>
                <w:spacing w:val="-5"/>
                <w:w w:val="95"/>
                <w:sz w:val="18"/>
              </w:rPr>
              <w:t xml:space="preserve"> </w:t>
            </w:r>
            <w:r>
              <w:rPr>
                <w:rFonts w:ascii="Tahoma"/>
                <w:b/>
                <w:w w:val="95"/>
                <w:sz w:val="18"/>
              </w:rPr>
              <w:t>agricultor</w:t>
            </w:r>
          </w:p>
        </w:tc>
      </w:tr>
      <w:tr w:rsidR="0097060D" w:rsidTr="0097060D">
        <w:trPr>
          <w:trHeight w:val="286"/>
          <w:jc w:val="center"/>
        </w:trPr>
        <w:tc>
          <w:tcPr>
            <w:tcW w:w="2678" w:type="dxa"/>
          </w:tcPr>
          <w:p w:rsidR="0097060D" w:rsidRDefault="0097060D" w:rsidP="0097060D">
            <w:pPr>
              <w:pStyle w:val="TableParagraph"/>
              <w:rPr>
                <w:rFonts w:ascii="Times New Roman"/>
                <w:sz w:val="18"/>
              </w:rPr>
            </w:pPr>
          </w:p>
        </w:tc>
        <w:tc>
          <w:tcPr>
            <w:tcW w:w="1403" w:type="dxa"/>
          </w:tcPr>
          <w:p w:rsidR="0097060D" w:rsidRDefault="0097060D" w:rsidP="0097060D">
            <w:pPr>
              <w:pStyle w:val="TableParagraph"/>
              <w:rPr>
                <w:rFonts w:ascii="Times New Roman"/>
                <w:sz w:val="18"/>
              </w:rPr>
            </w:pPr>
          </w:p>
        </w:tc>
        <w:tc>
          <w:tcPr>
            <w:tcW w:w="1389" w:type="dxa"/>
          </w:tcPr>
          <w:p w:rsidR="0097060D" w:rsidRDefault="0097060D" w:rsidP="0097060D">
            <w:pPr>
              <w:pStyle w:val="TableParagraph"/>
              <w:rPr>
                <w:rFonts w:ascii="Times New Roman"/>
                <w:sz w:val="18"/>
              </w:rPr>
            </w:pPr>
          </w:p>
        </w:tc>
        <w:tc>
          <w:tcPr>
            <w:tcW w:w="1580" w:type="dxa"/>
          </w:tcPr>
          <w:p w:rsidR="0097060D" w:rsidRDefault="0097060D" w:rsidP="0097060D">
            <w:pPr>
              <w:pStyle w:val="TableParagraph"/>
              <w:rPr>
                <w:rFonts w:ascii="Times New Roman"/>
                <w:sz w:val="18"/>
              </w:rPr>
            </w:pPr>
          </w:p>
        </w:tc>
        <w:tc>
          <w:tcPr>
            <w:tcW w:w="2148" w:type="dxa"/>
          </w:tcPr>
          <w:p w:rsidR="0097060D" w:rsidRDefault="0097060D" w:rsidP="0097060D">
            <w:pPr>
              <w:pStyle w:val="TableParagraph"/>
              <w:rPr>
                <w:rFonts w:ascii="Times New Roman"/>
                <w:sz w:val="18"/>
              </w:rPr>
            </w:pPr>
          </w:p>
        </w:tc>
        <w:tc>
          <w:tcPr>
            <w:tcW w:w="1579" w:type="dxa"/>
          </w:tcPr>
          <w:p w:rsidR="0097060D" w:rsidRDefault="0097060D" w:rsidP="0097060D">
            <w:pPr>
              <w:pStyle w:val="TableParagraph"/>
              <w:rPr>
                <w:rFonts w:ascii="Times New Roman"/>
                <w:sz w:val="18"/>
              </w:rPr>
            </w:pPr>
          </w:p>
        </w:tc>
      </w:tr>
      <w:tr w:rsidR="0097060D" w:rsidTr="0097060D">
        <w:trPr>
          <w:trHeight w:val="286"/>
          <w:jc w:val="center"/>
        </w:trPr>
        <w:tc>
          <w:tcPr>
            <w:tcW w:w="2678" w:type="dxa"/>
          </w:tcPr>
          <w:p w:rsidR="0097060D" w:rsidRDefault="0097060D" w:rsidP="0097060D">
            <w:pPr>
              <w:pStyle w:val="TableParagraph"/>
              <w:rPr>
                <w:rFonts w:ascii="Times New Roman"/>
                <w:sz w:val="18"/>
              </w:rPr>
            </w:pPr>
          </w:p>
        </w:tc>
        <w:tc>
          <w:tcPr>
            <w:tcW w:w="1403" w:type="dxa"/>
          </w:tcPr>
          <w:p w:rsidR="0097060D" w:rsidRDefault="0097060D" w:rsidP="0097060D">
            <w:pPr>
              <w:pStyle w:val="TableParagraph"/>
              <w:rPr>
                <w:rFonts w:ascii="Times New Roman"/>
                <w:sz w:val="18"/>
              </w:rPr>
            </w:pPr>
          </w:p>
        </w:tc>
        <w:tc>
          <w:tcPr>
            <w:tcW w:w="1389" w:type="dxa"/>
          </w:tcPr>
          <w:p w:rsidR="0097060D" w:rsidRDefault="0097060D" w:rsidP="0097060D">
            <w:pPr>
              <w:pStyle w:val="TableParagraph"/>
              <w:rPr>
                <w:rFonts w:ascii="Times New Roman"/>
                <w:sz w:val="18"/>
              </w:rPr>
            </w:pPr>
          </w:p>
        </w:tc>
        <w:tc>
          <w:tcPr>
            <w:tcW w:w="1580" w:type="dxa"/>
          </w:tcPr>
          <w:p w:rsidR="0097060D" w:rsidRDefault="0097060D" w:rsidP="0097060D">
            <w:pPr>
              <w:pStyle w:val="TableParagraph"/>
              <w:rPr>
                <w:rFonts w:ascii="Times New Roman"/>
                <w:sz w:val="18"/>
              </w:rPr>
            </w:pPr>
          </w:p>
        </w:tc>
        <w:tc>
          <w:tcPr>
            <w:tcW w:w="2148" w:type="dxa"/>
          </w:tcPr>
          <w:p w:rsidR="0097060D" w:rsidRDefault="0097060D" w:rsidP="0097060D">
            <w:pPr>
              <w:pStyle w:val="TableParagraph"/>
              <w:rPr>
                <w:rFonts w:ascii="Times New Roman"/>
                <w:sz w:val="18"/>
              </w:rPr>
            </w:pPr>
          </w:p>
        </w:tc>
        <w:tc>
          <w:tcPr>
            <w:tcW w:w="1579" w:type="dxa"/>
          </w:tcPr>
          <w:p w:rsidR="0097060D" w:rsidRDefault="0097060D" w:rsidP="0097060D">
            <w:pPr>
              <w:pStyle w:val="TableParagraph"/>
              <w:spacing w:before="29"/>
              <w:ind w:left="109" w:right="90"/>
              <w:jc w:val="center"/>
              <w:rPr>
                <w:rFonts w:ascii="Tahoma"/>
                <w:b/>
                <w:sz w:val="18"/>
              </w:rPr>
            </w:pPr>
            <w:r>
              <w:rPr>
                <w:rFonts w:ascii="Tahoma"/>
                <w:b/>
                <w:w w:val="95"/>
                <w:sz w:val="18"/>
              </w:rPr>
              <w:t>Total</w:t>
            </w:r>
            <w:r>
              <w:rPr>
                <w:rFonts w:ascii="Tahoma"/>
                <w:b/>
                <w:spacing w:val="-5"/>
                <w:w w:val="95"/>
                <w:sz w:val="18"/>
              </w:rPr>
              <w:t xml:space="preserve"> </w:t>
            </w:r>
            <w:r>
              <w:rPr>
                <w:rFonts w:ascii="Tahoma"/>
                <w:b/>
                <w:w w:val="95"/>
                <w:sz w:val="18"/>
              </w:rPr>
              <w:t>agricultor</w:t>
            </w:r>
          </w:p>
        </w:tc>
      </w:tr>
      <w:tr w:rsidR="0097060D" w:rsidTr="0097060D">
        <w:trPr>
          <w:trHeight w:val="286"/>
          <w:jc w:val="center"/>
        </w:trPr>
        <w:tc>
          <w:tcPr>
            <w:tcW w:w="2678" w:type="dxa"/>
          </w:tcPr>
          <w:p w:rsidR="0097060D" w:rsidRDefault="0097060D" w:rsidP="0097060D">
            <w:pPr>
              <w:pStyle w:val="TableParagraph"/>
              <w:rPr>
                <w:rFonts w:ascii="Times New Roman"/>
                <w:sz w:val="18"/>
              </w:rPr>
            </w:pPr>
          </w:p>
        </w:tc>
        <w:tc>
          <w:tcPr>
            <w:tcW w:w="1403" w:type="dxa"/>
          </w:tcPr>
          <w:p w:rsidR="0097060D" w:rsidRDefault="0097060D" w:rsidP="0097060D">
            <w:pPr>
              <w:pStyle w:val="TableParagraph"/>
              <w:rPr>
                <w:rFonts w:ascii="Times New Roman"/>
                <w:sz w:val="18"/>
              </w:rPr>
            </w:pPr>
          </w:p>
        </w:tc>
        <w:tc>
          <w:tcPr>
            <w:tcW w:w="1389" w:type="dxa"/>
          </w:tcPr>
          <w:p w:rsidR="0097060D" w:rsidRDefault="0097060D" w:rsidP="0097060D">
            <w:pPr>
              <w:pStyle w:val="TableParagraph"/>
              <w:rPr>
                <w:rFonts w:ascii="Times New Roman"/>
                <w:sz w:val="18"/>
              </w:rPr>
            </w:pPr>
          </w:p>
        </w:tc>
        <w:tc>
          <w:tcPr>
            <w:tcW w:w="1580" w:type="dxa"/>
          </w:tcPr>
          <w:p w:rsidR="0097060D" w:rsidRDefault="0097060D" w:rsidP="0097060D">
            <w:pPr>
              <w:pStyle w:val="TableParagraph"/>
              <w:rPr>
                <w:rFonts w:ascii="Times New Roman"/>
                <w:sz w:val="18"/>
              </w:rPr>
            </w:pPr>
          </w:p>
        </w:tc>
        <w:tc>
          <w:tcPr>
            <w:tcW w:w="2148" w:type="dxa"/>
          </w:tcPr>
          <w:p w:rsidR="0097060D" w:rsidRDefault="0097060D" w:rsidP="0097060D">
            <w:pPr>
              <w:pStyle w:val="TableParagraph"/>
              <w:spacing w:before="29"/>
              <w:ind w:left="379"/>
              <w:rPr>
                <w:rFonts w:ascii="Tahoma"/>
                <w:b/>
                <w:sz w:val="18"/>
              </w:rPr>
            </w:pPr>
            <w:r>
              <w:rPr>
                <w:rFonts w:ascii="Tahoma"/>
                <w:b/>
                <w:w w:val="95"/>
                <w:sz w:val="18"/>
              </w:rPr>
              <w:t>Total do</w:t>
            </w:r>
            <w:r>
              <w:rPr>
                <w:rFonts w:ascii="Tahoma"/>
                <w:b/>
                <w:spacing w:val="1"/>
                <w:w w:val="95"/>
                <w:sz w:val="18"/>
              </w:rPr>
              <w:t xml:space="preserve"> </w:t>
            </w:r>
            <w:r>
              <w:rPr>
                <w:rFonts w:ascii="Tahoma"/>
                <w:b/>
                <w:w w:val="95"/>
                <w:sz w:val="18"/>
              </w:rPr>
              <w:t>projeto</w:t>
            </w:r>
          </w:p>
        </w:tc>
        <w:tc>
          <w:tcPr>
            <w:tcW w:w="1579" w:type="dxa"/>
          </w:tcPr>
          <w:p w:rsidR="0097060D" w:rsidRDefault="0097060D" w:rsidP="0097060D">
            <w:pPr>
              <w:pStyle w:val="TableParagraph"/>
              <w:rPr>
                <w:rFonts w:ascii="Times New Roman"/>
                <w:sz w:val="18"/>
              </w:rPr>
            </w:pPr>
          </w:p>
        </w:tc>
      </w:tr>
      <w:tr w:rsidR="0097060D" w:rsidTr="0097060D">
        <w:trPr>
          <w:trHeight w:val="286"/>
          <w:jc w:val="center"/>
        </w:trPr>
        <w:tc>
          <w:tcPr>
            <w:tcW w:w="10777" w:type="dxa"/>
            <w:gridSpan w:val="6"/>
          </w:tcPr>
          <w:p w:rsidR="0097060D" w:rsidRDefault="0097060D" w:rsidP="0097060D">
            <w:pPr>
              <w:pStyle w:val="TableParagraph"/>
              <w:spacing w:before="40"/>
              <w:ind w:left="80"/>
              <w:rPr>
                <w:sz w:val="18"/>
              </w:rPr>
            </w:pPr>
            <w:r>
              <w:rPr>
                <w:sz w:val="18"/>
              </w:rPr>
              <w:t>Obs.:</w:t>
            </w:r>
            <w:r>
              <w:rPr>
                <w:spacing w:val="2"/>
                <w:sz w:val="18"/>
              </w:rPr>
              <w:t xml:space="preserve"> </w:t>
            </w:r>
            <w:r>
              <w:rPr>
                <w:sz w:val="18"/>
              </w:rPr>
              <w:t>*</w:t>
            </w:r>
            <w:r>
              <w:rPr>
                <w:spacing w:val="2"/>
                <w:sz w:val="18"/>
              </w:rPr>
              <w:t xml:space="preserve"> </w:t>
            </w:r>
            <w:r>
              <w:rPr>
                <w:sz w:val="18"/>
              </w:rPr>
              <w:t>Preço</w:t>
            </w:r>
            <w:r>
              <w:rPr>
                <w:spacing w:val="2"/>
                <w:sz w:val="18"/>
              </w:rPr>
              <w:t xml:space="preserve"> </w:t>
            </w:r>
            <w:r>
              <w:rPr>
                <w:sz w:val="18"/>
              </w:rPr>
              <w:t>publicado</w:t>
            </w:r>
            <w:r>
              <w:rPr>
                <w:spacing w:val="2"/>
                <w:sz w:val="18"/>
              </w:rPr>
              <w:t xml:space="preserve"> </w:t>
            </w:r>
            <w:r>
              <w:rPr>
                <w:sz w:val="18"/>
              </w:rPr>
              <w:t>no</w:t>
            </w:r>
            <w:r>
              <w:rPr>
                <w:spacing w:val="2"/>
                <w:sz w:val="18"/>
              </w:rPr>
              <w:t xml:space="preserve"> </w:t>
            </w:r>
            <w:r>
              <w:rPr>
                <w:sz w:val="18"/>
              </w:rPr>
              <w:t>Edital</w:t>
            </w:r>
            <w:r>
              <w:rPr>
                <w:spacing w:val="2"/>
                <w:sz w:val="18"/>
              </w:rPr>
              <w:t xml:space="preserve"> </w:t>
            </w:r>
            <w:r>
              <w:rPr>
                <w:sz w:val="18"/>
              </w:rPr>
              <w:t>n</w:t>
            </w:r>
            <w:r>
              <w:rPr>
                <w:spacing w:val="3"/>
                <w:sz w:val="18"/>
              </w:rPr>
              <w:t xml:space="preserve"> </w:t>
            </w:r>
            <w:r>
              <w:rPr>
                <w:sz w:val="18"/>
              </w:rPr>
              <w:t>xxx/xxxx</w:t>
            </w:r>
            <w:r>
              <w:rPr>
                <w:spacing w:val="2"/>
                <w:sz w:val="18"/>
              </w:rPr>
              <w:t xml:space="preserve"> </w:t>
            </w:r>
            <w:r>
              <w:rPr>
                <w:sz w:val="18"/>
              </w:rPr>
              <w:t>(o</w:t>
            </w:r>
            <w:r>
              <w:rPr>
                <w:spacing w:val="2"/>
                <w:sz w:val="18"/>
              </w:rPr>
              <w:t xml:space="preserve"> </w:t>
            </w:r>
            <w:r>
              <w:rPr>
                <w:sz w:val="18"/>
              </w:rPr>
              <w:t>mesmo</w:t>
            </w:r>
            <w:r>
              <w:rPr>
                <w:spacing w:val="2"/>
                <w:sz w:val="18"/>
              </w:rPr>
              <w:t xml:space="preserve"> </w:t>
            </w:r>
            <w:r>
              <w:rPr>
                <w:sz w:val="18"/>
              </w:rPr>
              <w:t>que</w:t>
            </w:r>
            <w:r>
              <w:rPr>
                <w:spacing w:val="2"/>
                <w:sz w:val="18"/>
              </w:rPr>
              <w:t xml:space="preserve"> </w:t>
            </w:r>
            <w:r>
              <w:rPr>
                <w:sz w:val="18"/>
              </w:rPr>
              <w:t>consta</w:t>
            </w:r>
            <w:r>
              <w:rPr>
                <w:spacing w:val="2"/>
                <w:sz w:val="18"/>
              </w:rPr>
              <w:t xml:space="preserve"> </w:t>
            </w:r>
            <w:r>
              <w:rPr>
                <w:sz w:val="18"/>
              </w:rPr>
              <w:t>na</w:t>
            </w:r>
            <w:r>
              <w:rPr>
                <w:spacing w:val="2"/>
                <w:sz w:val="18"/>
              </w:rPr>
              <w:t xml:space="preserve"> </w:t>
            </w:r>
            <w:r>
              <w:rPr>
                <w:sz w:val="18"/>
              </w:rPr>
              <w:t>chamada</w:t>
            </w:r>
            <w:r>
              <w:rPr>
                <w:spacing w:val="3"/>
                <w:sz w:val="18"/>
              </w:rPr>
              <w:t xml:space="preserve"> </w:t>
            </w:r>
            <w:r>
              <w:rPr>
                <w:sz w:val="18"/>
              </w:rPr>
              <w:t>pública).</w:t>
            </w:r>
          </w:p>
        </w:tc>
      </w:tr>
    </w:tbl>
    <w:p w:rsidR="0097060D" w:rsidRDefault="0097060D" w:rsidP="0097060D">
      <w:pPr>
        <w:jc w:val="center"/>
        <w:rPr>
          <w:rFonts w:ascii="Arial" w:hAnsi="Arial" w:cs="Arial"/>
        </w:rPr>
      </w:pPr>
    </w:p>
    <w:p w:rsidR="0097060D" w:rsidRDefault="0097060D" w:rsidP="0097060D">
      <w:pPr>
        <w:jc w:val="center"/>
        <w:rPr>
          <w:rFonts w:ascii="Arial" w:hAnsi="Arial" w:cs="Arial"/>
        </w:rPr>
      </w:pPr>
    </w:p>
    <w:tbl>
      <w:tblPr>
        <w:tblStyle w:val="TableNormal"/>
        <w:tblW w:w="10801" w:type="dxa"/>
        <w:jc w:val="center"/>
        <w:tblInd w:w="1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0"/>
        <w:gridCol w:w="1404"/>
        <w:gridCol w:w="1489"/>
        <w:gridCol w:w="1580"/>
        <w:gridCol w:w="1933"/>
        <w:gridCol w:w="1955"/>
      </w:tblGrid>
      <w:tr w:rsidR="0097060D" w:rsidTr="007D35AC">
        <w:trPr>
          <w:trHeight w:val="442"/>
          <w:jc w:val="center"/>
        </w:trPr>
        <w:tc>
          <w:tcPr>
            <w:tcW w:w="10801" w:type="dxa"/>
            <w:gridSpan w:val="6"/>
            <w:shd w:val="clear" w:color="auto" w:fill="2E7037"/>
          </w:tcPr>
          <w:p w:rsidR="0097060D" w:rsidRDefault="0097060D" w:rsidP="0097060D">
            <w:pPr>
              <w:pStyle w:val="TableParagraph"/>
              <w:spacing w:before="71"/>
              <w:ind w:left="3599" w:right="3583"/>
              <w:jc w:val="center"/>
              <w:rPr>
                <w:rFonts w:ascii="Tahoma" w:hAnsi="Tahoma"/>
                <w:b/>
              </w:rPr>
            </w:pPr>
            <w:r>
              <w:rPr>
                <w:rFonts w:ascii="Tahoma" w:hAnsi="Tahoma"/>
                <w:b/>
                <w:color w:val="FFFFFF"/>
                <w:w w:val="95"/>
              </w:rPr>
              <w:t>V</w:t>
            </w:r>
            <w:r>
              <w:rPr>
                <w:rFonts w:ascii="Tahoma" w:hAnsi="Tahoma"/>
                <w:b/>
                <w:color w:val="FFFFFF"/>
                <w:spacing w:val="7"/>
                <w:w w:val="95"/>
              </w:rPr>
              <w:t xml:space="preserve"> </w:t>
            </w:r>
            <w:r>
              <w:rPr>
                <w:rFonts w:ascii="Tahoma" w:hAnsi="Tahoma"/>
                <w:b/>
                <w:color w:val="FFFFFF"/>
                <w:w w:val="95"/>
              </w:rPr>
              <w:t>–</w:t>
            </w:r>
            <w:r>
              <w:rPr>
                <w:rFonts w:ascii="Tahoma" w:hAnsi="Tahoma"/>
                <w:b/>
                <w:color w:val="FFFFFF"/>
                <w:spacing w:val="7"/>
                <w:w w:val="95"/>
              </w:rPr>
              <w:t xml:space="preserve"> </w:t>
            </w:r>
            <w:r>
              <w:rPr>
                <w:rFonts w:ascii="Tahoma" w:hAnsi="Tahoma"/>
                <w:b/>
                <w:color w:val="FFFFFF"/>
                <w:w w:val="95"/>
              </w:rPr>
              <w:t>TOTALIZAÇÃO</w:t>
            </w:r>
            <w:r>
              <w:rPr>
                <w:rFonts w:ascii="Tahoma" w:hAnsi="Tahoma"/>
                <w:b/>
                <w:color w:val="FFFFFF"/>
                <w:spacing w:val="13"/>
                <w:w w:val="95"/>
              </w:rPr>
              <w:t xml:space="preserve"> </w:t>
            </w:r>
            <w:r>
              <w:rPr>
                <w:rFonts w:ascii="Tahoma" w:hAnsi="Tahoma"/>
                <w:b/>
                <w:color w:val="FFFFFF"/>
                <w:w w:val="95"/>
              </w:rPr>
              <w:t>POR</w:t>
            </w:r>
            <w:r>
              <w:rPr>
                <w:rFonts w:ascii="Tahoma" w:hAnsi="Tahoma"/>
                <w:b/>
                <w:color w:val="FFFFFF"/>
                <w:spacing w:val="13"/>
                <w:w w:val="95"/>
              </w:rPr>
              <w:t xml:space="preserve"> </w:t>
            </w:r>
            <w:r>
              <w:rPr>
                <w:rFonts w:ascii="Tahoma" w:hAnsi="Tahoma"/>
                <w:b/>
                <w:color w:val="FFFFFF"/>
                <w:w w:val="95"/>
              </w:rPr>
              <w:t>PRODUTO</w:t>
            </w:r>
          </w:p>
        </w:tc>
      </w:tr>
      <w:tr w:rsidR="0097060D" w:rsidTr="007D35AC">
        <w:trPr>
          <w:trHeight w:val="751"/>
          <w:jc w:val="center"/>
        </w:trPr>
        <w:tc>
          <w:tcPr>
            <w:tcW w:w="2440" w:type="dxa"/>
            <w:shd w:val="clear" w:color="auto" w:fill="D1D3D4"/>
          </w:tcPr>
          <w:p w:rsidR="0097060D" w:rsidRDefault="0097060D" w:rsidP="0097060D">
            <w:pPr>
              <w:pStyle w:val="TableParagraph"/>
              <w:spacing w:before="3"/>
              <w:rPr>
                <w:rFonts w:ascii="Tahoma"/>
                <w:sz w:val="20"/>
              </w:rPr>
            </w:pPr>
          </w:p>
          <w:p w:rsidR="0097060D" w:rsidRDefault="0097060D" w:rsidP="0097060D">
            <w:pPr>
              <w:pStyle w:val="TableParagraph"/>
              <w:spacing w:before="1"/>
              <w:ind w:left="775"/>
              <w:rPr>
                <w:rFonts w:ascii="Tahoma"/>
                <w:b/>
                <w:sz w:val="18"/>
              </w:rPr>
            </w:pPr>
            <w:r>
              <w:rPr>
                <w:rFonts w:ascii="Tahoma"/>
                <w:b/>
                <w:w w:val="95"/>
                <w:sz w:val="18"/>
              </w:rPr>
              <w:t>1.</w:t>
            </w:r>
            <w:r>
              <w:rPr>
                <w:rFonts w:ascii="Tahoma"/>
                <w:b/>
                <w:spacing w:val="-4"/>
                <w:w w:val="95"/>
                <w:sz w:val="18"/>
              </w:rPr>
              <w:t xml:space="preserve"> </w:t>
            </w:r>
            <w:r>
              <w:rPr>
                <w:rFonts w:ascii="Tahoma"/>
                <w:b/>
                <w:w w:val="95"/>
                <w:sz w:val="18"/>
              </w:rPr>
              <w:t>Produto</w:t>
            </w:r>
          </w:p>
        </w:tc>
        <w:tc>
          <w:tcPr>
            <w:tcW w:w="1404" w:type="dxa"/>
            <w:shd w:val="clear" w:color="auto" w:fill="D1D3D4"/>
          </w:tcPr>
          <w:p w:rsidR="0097060D" w:rsidRDefault="0097060D" w:rsidP="0097060D">
            <w:pPr>
              <w:pStyle w:val="TableParagraph"/>
              <w:spacing w:before="3"/>
              <w:rPr>
                <w:rFonts w:ascii="Tahoma"/>
                <w:sz w:val="20"/>
              </w:rPr>
            </w:pPr>
          </w:p>
          <w:p w:rsidR="0097060D" w:rsidRDefault="0097060D" w:rsidP="0097060D">
            <w:pPr>
              <w:pStyle w:val="TableParagraph"/>
              <w:spacing w:before="1"/>
              <w:ind w:left="234"/>
              <w:rPr>
                <w:rFonts w:ascii="Tahoma"/>
                <w:b/>
                <w:sz w:val="18"/>
              </w:rPr>
            </w:pPr>
            <w:r>
              <w:rPr>
                <w:rFonts w:ascii="Tahoma"/>
                <w:b/>
                <w:w w:val="95"/>
                <w:sz w:val="18"/>
              </w:rPr>
              <w:t>2.</w:t>
            </w:r>
            <w:r>
              <w:rPr>
                <w:rFonts w:ascii="Tahoma"/>
                <w:b/>
                <w:spacing w:val="6"/>
                <w:w w:val="95"/>
                <w:sz w:val="18"/>
              </w:rPr>
              <w:t xml:space="preserve"> </w:t>
            </w:r>
            <w:r>
              <w:rPr>
                <w:rFonts w:ascii="Tahoma"/>
                <w:b/>
                <w:w w:val="95"/>
                <w:sz w:val="18"/>
              </w:rPr>
              <w:t>Unidade</w:t>
            </w:r>
          </w:p>
        </w:tc>
        <w:tc>
          <w:tcPr>
            <w:tcW w:w="1489" w:type="dxa"/>
            <w:shd w:val="clear" w:color="auto" w:fill="D1D3D4"/>
          </w:tcPr>
          <w:p w:rsidR="0097060D" w:rsidRDefault="0097060D" w:rsidP="0097060D">
            <w:pPr>
              <w:pStyle w:val="TableParagraph"/>
              <w:spacing w:before="3"/>
              <w:rPr>
                <w:rFonts w:ascii="Tahoma"/>
                <w:sz w:val="20"/>
              </w:rPr>
            </w:pPr>
          </w:p>
          <w:p w:rsidR="0097060D" w:rsidRDefault="0097060D" w:rsidP="0097060D">
            <w:pPr>
              <w:pStyle w:val="TableParagraph"/>
              <w:spacing w:before="1"/>
              <w:ind w:left="126"/>
              <w:rPr>
                <w:rFonts w:ascii="Tahoma"/>
                <w:b/>
                <w:sz w:val="18"/>
              </w:rPr>
            </w:pPr>
            <w:r>
              <w:rPr>
                <w:rFonts w:ascii="Tahoma"/>
                <w:b/>
                <w:w w:val="95"/>
                <w:sz w:val="18"/>
              </w:rPr>
              <w:t>3.</w:t>
            </w:r>
            <w:r>
              <w:rPr>
                <w:rFonts w:ascii="Tahoma"/>
                <w:b/>
                <w:spacing w:val="11"/>
                <w:w w:val="95"/>
                <w:sz w:val="18"/>
              </w:rPr>
              <w:t xml:space="preserve"> </w:t>
            </w:r>
            <w:r>
              <w:rPr>
                <w:rFonts w:ascii="Tahoma"/>
                <w:b/>
                <w:w w:val="95"/>
                <w:sz w:val="18"/>
              </w:rPr>
              <w:t>Quantidade</w:t>
            </w:r>
          </w:p>
        </w:tc>
        <w:tc>
          <w:tcPr>
            <w:tcW w:w="1580" w:type="dxa"/>
            <w:shd w:val="clear" w:color="auto" w:fill="D1D3D4"/>
          </w:tcPr>
          <w:p w:rsidR="0097060D" w:rsidRDefault="0097060D" w:rsidP="0097060D">
            <w:pPr>
              <w:pStyle w:val="TableParagraph"/>
              <w:spacing w:before="137"/>
              <w:ind w:left="426" w:right="390" w:hanging="15"/>
              <w:rPr>
                <w:rFonts w:ascii="Tahoma" w:hAnsi="Tahoma"/>
                <w:b/>
                <w:sz w:val="18"/>
              </w:rPr>
            </w:pPr>
            <w:r>
              <w:rPr>
                <w:rFonts w:ascii="Tahoma" w:hAnsi="Tahoma"/>
                <w:b/>
                <w:spacing w:val="-4"/>
                <w:w w:val="95"/>
                <w:sz w:val="18"/>
              </w:rPr>
              <w:t>4. Preço/</w:t>
            </w:r>
            <w:r>
              <w:rPr>
                <w:rFonts w:ascii="Tahoma" w:hAnsi="Tahoma"/>
                <w:b/>
                <w:spacing w:val="-48"/>
                <w:w w:val="95"/>
                <w:sz w:val="18"/>
              </w:rPr>
              <w:t xml:space="preserve"> </w:t>
            </w:r>
            <w:r>
              <w:rPr>
                <w:rFonts w:ascii="Tahoma" w:hAnsi="Tahoma"/>
                <w:b/>
                <w:sz w:val="18"/>
              </w:rPr>
              <w:t>Unidade</w:t>
            </w:r>
          </w:p>
        </w:tc>
        <w:tc>
          <w:tcPr>
            <w:tcW w:w="1933" w:type="dxa"/>
            <w:shd w:val="clear" w:color="auto" w:fill="D1D3D4"/>
          </w:tcPr>
          <w:p w:rsidR="0097060D" w:rsidRDefault="0097060D" w:rsidP="0097060D">
            <w:pPr>
              <w:pStyle w:val="TableParagraph"/>
              <w:spacing w:before="137"/>
              <w:ind w:left="624" w:hanging="388"/>
              <w:rPr>
                <w:rFonts w:ascii="Tahoma"/>
                <w:b/>
                <w:sz w:val="18"/>
              </w:rPr>
            </w:pPr>
            <w:r>
              <w:rPr>
                <w:rFonts w:ascii="Tahoma"/>
                <w:b/>
                <w:w w:val="95"/>
                <w:sz w:val="18"/>
              </w:rPr>
              <w:t>5.</w:t>
            </w:r>
            <w:r>
              <w:rPr>
                <w:rFonts w:ascii="Tahoma"/>
                <w:b/>
                <w:spacing w:val="-14"/>
                <w:w w:val="95"/>
                <w:sz w:val="18"/>
              </w:rPr>
              <w:t xml:space="preserve"> </w:t>
            </w:r>
            <w:r>
              <w:rPr>
                <w:rFonts w:ascii="Tahoma"/>
                <w:b/>
                <w:w w:val="95"/>
                <w:sz w:val="18"/>
              </w:rPr>
              <w:t>Valor</w:t>
            </w:r>
            <w:r>
              <w:rPr>
                <w:rFonts w:ascii="Tahoma"/>
                <w:b/>
                <w:spacing w:val="-9"/>
                <w:w w:val="95"/>
                <w:sz w:val="18"/>
              </w:rPr>
              <w:t xml:space="preserve"> </w:t>
            </w:r>
            <w:r>
              <w:rPr>
                <w:rFonts w:ascii="Tahoma"/>
                <w:b/>
                <w:w w:val="95"/>
                <w:sz w:val="18"/>
              </w:rPr>
              <w:t>Total</w:t>
            </w:r>
            <w:r>
              <w:rPr>
                <w:rFonts w:ascii="Tahoma"/>
                <w:b/>
                <w:spacing w:val="-4"/>
                <w:w w:val="95"/>
                <w:sz w:val="18"/>
              </w:rPr>
              <w:t xml:space="preserve"> </w:t>
            </w:r>
            <w:r>
              <w:rPr>
                <w:rFonts w:ascii="Tahoma"/>
                <w:b/>
                <w:w w:val="95"/>
                <w:sz w:val="18"/>
              </w:rPr>
              <w:t>por</w:t>
            </w:r>
            <w:r>
              <w:rPr>
                <w:rFonts w:ascii="Tahoma"/>
                <w:b/>
                <w:spacing w:val="-47"/>
                <w:w w:val="95"/>
                <w:sz w:val="18"/>
              </w:rPr>
              <w:t xml:space="preserve"> </w:t>
            </w:r>
            <w:r>
              <w:rPr>
                <w:rFonts w:ascii="Tahoma"/>
                <w:b/>
                <w:sz w:val="18"/>
              </w:rPr>
              <w:t>Produto</w:t>
            </w:r>
          </w:p>
        </w:tc>
        <w:tc>
          <w:tcPr>
            <w:tcW w:w="1955" w:type="dxa"/>
            <w:shd w:val="clear" w:color="auto" w:fill="D1D3D4"/>
          </w:tcPr>
          <w:p w:rsidR="0097060D" w:rsidRDefault="0097060D" w:rsidP="0097060D">
            <w:pPr>
              <w:pStyle w:val="TableParagraph"/>
              <w:spacing w:before="29"/>
              <w:ind w:left="326" w:right="141" w:firstLine="8"/>
              <w:rPr>
                <w:rFonts w:ascii="Tahoma"/>
                <w:b/>
                <w:sz w:val="18"/>
              </w:rPr>
            </w:pPr>
            <w:r>
              <w:rPr>
                <w:rFonts w:ascii="Tahoma"/>
                <w:b/>
                <w:w w:val="95"/>
                <w:sz w:val="18"/>
              </w:rPr>
              <w:t>6.</w:t>
            </w:r>
            <w:r>
              <w:rPr>
                <w:rFonts w:ascii="Tahoma"/>
                <w:b/>
                <w:spacing w:val="15"/>
                <w:w w:val="95"/>
                <w:sz w:val="18"/>
              </w:rPr>
              <w:t xml:space="preserve"> </w:t>
            </w:r>
            <w:r>
              <w:rPr>
                <w:rFonts w:ascii="Tahoma"/>
                <w:b/>
                <w:w w:val="95"/>
                <w:sz w:val="18"/>
              </w:rPr>
              <w:t>Cronograma</w:t>
            </w:r>
            <w:r>
              <w:rPr>
                <w:rFonts w:ascii="Tahoma"/>
                <w:b/>
                <w:spacing w:val="-47"/>
                <w:w w:val="95"/>
                <w:sz w:val="18"/>
              </w:rPr>
              <w:t xml:space="preserve"> </w:t>
            </w:r>
            <w:r>
              <w:rPr>
                <w:rFonts w:ascii="Tahoma"/>
                <w:b/>
                <w:spacing w:val="-3"/>
                <w:sz w:val="18"/>
              </w:rPr>
              <w:t>de</w:t>
            </w:r>
            <w:r>
              <w:rPr>
                <w:rFonts w:ascii="Tahoma"/>
                <w:b/>
                <w:spacing w:val="-9"/>
                <w:sz w:val="18"/>
              </w:rPr>
              <w:t xml:space="preserve"> </w:t>
            </w:r>
            <w:r>
              <w:rPr>
                <w:rFonts w:ascii="Tahoma"/>
                <w:b/>
                <w:spacing w:val="-3"/>
                <w:sz w:val="18"/>
              </w:rPr>
              <w:t>Entrega</w:t>
            </w:r>
            <w:r>
              <w:rPr>
                <w:rFonts w:ascii="Tahoma"/>
                <w:b/>
                <w:spacing w:val="-9"/>
                <w:sz w:val="18"/>
              </w:rPr>
              <w:t xml:space="preserve"> </w:t>
            </w:r>
            <w:r>
              <w:rPr>
                <w:rFonts w:ascii="Tahoma"/>
                <w:b/>
                <w:spacing w:val="-2"/>
                <w:sz w:val="18"/>
              </w:rPr>
              <w:t>dos</w:t>
            </w:r>
          </w:p>
          <w:p w:rsidR="0097060D" w:rsidRDefault="0097060D" w:rsidP="0097060D">
            <w:pPr>
              <w:pStyle w:val="TableParagraph"/>
              <w:spacing w:line="215" w:lineRule="exact"/>
              <w:ind w:left="592"/>
              <w:rPr>
                <w:rFonts w:ascii="Tahoma"/>
                <w:b/>
                <w:sz w:val="18"/>
              </w:rPr>
            </w:pPr>
            <w:r>
              <w:rPr>
                <w:rFonts w:ascii="Tahoma"/>
                <w:b/>
                <w:sz w:val="18"/>
              </w:rPr>
              <w:t>Produtos</w:t>
            </w:r>
          </w:p>
        </w:tc>
      </w:tr>
      <w:tr w:rsidR="0097060D" w:rsidTr="007D35AC">
        <w:trPr>
          <w:trHeight w:val="276"/>
          <w:jc w:val="center"/>
        </w:trPr>
        <w:tc>
          <w:tcPr>
            <w:tcW w:w="2440" w:type="dxa"/>
          </w:tcPr>
          <w:p w:rsidR="0097060D" w:rsidRDefault="0097060D" w:rsidP="0097060D">
            <w:pPr>
              <w:pStyle w:val="TableParagraph"/>
              <w:rPr>
                <w:rFonts w:ascii="Times New Roman"/>
                <w:sz w:val="18"/>
              </w:rPr>
            </w:pPr>
          </w:p>
        </w:tc>
        <w:tc>
          <w:tcPr>
            <w:tcW w:w="1404" w:type="dxa"/>
          </w:tcPr>
          <w:p w:rsidR="0097060D" w:rsidRDefault="0097060D" w:rsidP="0097060D">
            <w:pPr>
              <w:pStyle w:val="TableParagraph"/>
              <w:rPr>
                <w:rFonts w:ascii="Times New Roman"/>
                <w:sz w:val="18"/>
              </w:rPr>
            </w:pPr>
          </w:p>
        </w:tc>
        <w:tc>
          <w:tcPr>
            <w:tcW w:w="1489" w:type="dxa"/>
          </w:tcPr>
          <w:p w:rsidR="0097060D" w:rsidRDefault="0097060D" w:rsidP="0097060D">
            <w:pPr>
              <w:pStyle w:val="TableParagraph"/>
              <w:rPr>
                <w:rFonts w:ascii="Times New Roman"/>
                <w:sz w:val="18"/>
              </w:rPr>
            </w:pPr>
          </w:p>
        </w:tc>
        <w:tc>
          <w:tcPr>
            <w:tcW w:w="1580" w:type="dxa"/>
          </w:tcPr>
          <w:p w:rsidR="0097060D" w:rsidRDefault="0097060D" w:rsidP="0097060D">
            <w:pPr>
              <w:pStyle w:val="TableParagraph"/>
              <w:rPr>
                <w:rFonts w:ascii="Times New Roman"/>
                <w:sz w:val="18"/>
              </w:rPr>
            </w:pPr>
          </w:p>
        </w:tc>
        <w:tc>
          <w:tcPr>
            <w:tcW w:w="1933" w:type="dxa"/>
          </w:tcPr>
          <w:p w:rsidR="0097060D" w:rsidRDefault="0097060D" w:rsidP="0097060D">
            <w:pPr>
              <w:pStyle w:val="TableParagraph"/>
              <w:rPr>
                <w:rFonts w:ascii="Times New Roman"/>
                <w:sz w:val="18"/>
              </w:rPr>
            </w:pPr>
          </w:p>
        </w:tc>
        <w:tc>
          <w:tcPr>
            <w:tcW w:w="1955" w:type="dxa"/>
          </w:tcPr>
          <w:p w:rsidR="0097060D" w:rsidRDefault="0097060D" w:rsidP="0097060D">
            <w:pPr>
              <w:pStyle w:val="TableParagraph"/>
              <w:rPr>
                <w:rFonts w:ascii="Times New Roman"/>
                <w:sz w:val="18"/>
              </w:rPr>
            </w:pPr>
          </w:p>
        </w:tc>
      </w:tr>
      <w:tr w:rsidR="0097060D" w:rsidTr="007D35AC">
        <w:trPr>
          <w:trHeight w:val="286"/>
          <w:jc w:val="center"/>
        </w:trPr>
        <w:tc>
          <w:tcPr>
            <w:tcW w:w="2440" w:type="dxa"/>
          </w:tcPr>
          <w:p w:rsidR="0097060D" w:rsidRDefault="0097060D" w:rsidP="0097060D">
            <w:pPr>
              <w:pStyle w:val="TableParagraph"/>
              <w:rPr>
                <w:rFonts w:ascii="Times New Roman"/>
                <w:sz w:val="18"/>
              </w:rPr>
            </w:pPr>
          </w:p>
        </w:tc>
        <w:tc>
          <w:tcPr>
            <w:tcW w:w="1404" w:type="dxa"/>
          </w:tcPr>
          <w:p w:rsidR="0097060D" w:rsidRDefault="0097060D" w:rsidP="0097060D">
            <w:pPr>
              <w:pStyle w:val="TableParagraph"/>
              <w:rPr>
                <w:rFonts w:ascii="Times New Roman"/>
                <w:sz w:val="18"/>
              </w:rPr>
            </w:pPr>
          </w:p>
        </w:tc>
        <w:tc>
          <w:tcPr>
            <w:tcW w:w="1489" w:type="dxa"/>
          </w:tcPr>
          <w:p w:rsidR="0097060D" w:rsidRDefault="0097060D" w:rsidP="0097060D">
            <w:pPr>
              <w:pStyle w:val="TableParagraph"/>
              <w:rPr>
                <w:rFonts w:ascii="Times New Roman"/>
                <w:sz w:val="18"/>
              </w:rPr>
            </w:pPr>
          </w:p>
        </w:tc>
        <w:tc>
          <w:tcPr>
            <w:tcW w:w="1580" w:type="dxa"/>
          </w:tcPr>
          <w:p w:rsidR="0097060D" w:rsidRDefault="0097060D" w:rsidP="0097060D">
            <w:pPr>
              <w:pStyle w:val="TableParagraph"/>
              <w:rPr>
                <w:rFonts w:ascii="Times New Roman"/>
                <w:sz w:val="18"/>
              </w:rPr>
            </w:pPr>
          </w:p>
        </w:tc>
        <w:tc>
          <w:tcPr>
            <w:tcW w:w="1933" w:type="dxa"/>
          </w:tcPr>
          <w:p w:rsidR="0097060D" w:rsidRDefault="0097060D" w:rsidP="0097060D">
            <w:pPr>
              <w:pStyle w:val="TableParagraph"/>
              <w:rPr>
                <w:rFonts w:ascii="Times New Roman"/>
                <w:sz w:val="18"/>
              </w:rPr>
            </w:pPr>
          </w:p>
        </w:tc>
        <w:tc>
          <w:tcPr>
            <w:tcW w:w="1955" w:type="dxa"/>
          </w:tcPr>
          <w:p w:rsidR="0097060D" w:rsidRDefault="0097060D" w:rsidP="0097060D">
            <w:pPr>
              <w:pStyle w:val="TableParagraph"/>
              <w:rPr>
                <w:rFonts w:ascii="Times New Roman"/>
                <w:sz w:val="18"/>
              </w:rPr>
            </w:pPr>
          </w:p>
        </w:tc>
      </w:tr>
      <w:tr w:rsidR="0097060D" w:rsidTr="007D35AC">
        <w:trPr>
          <w:trHeight w:val="286"/>
          <w:jc w:val="center"/>
        </w:trPr>
        <w:tc>
          <w:tcPr>
            <w:tcW w:w="2440" w:type="dxa"/>
          </w:tcPr>
          <w:p w:rsidR="0097060D" w:rsidRDefault="0097060D" w:rsidP="0097060D">
            <w:pPr>
              <w:pStyle w:val="TableParagraph"/>
              <w:rPr>
                <w:rFonts w:ascii="Times New Roman"/>
                <w:sz w:val="18"/>
              </w:rPr>
            </w:pPr>
          </w:p>
        </w:tc>
        <w:tc>
          <w:tcPr>
            <w:tcW w:w="1404" w:type="dxa"/>
          </w:tcPr>
          <w:p w:rsidR="0097060D" w:rsidRDefault="0097060D" w:rsidP="0097060D">
            <w:pPr>
              <w:pStyle w:val="TableParagraph"/>
              <w:rPr>
                <w:rFonts w:ascii="Times New Roman"/>
                <w:sz w:val="18"/>
              </w:rPr>
            </w:pPr>
          </w:p>
        </w:tc>
        <w:tc>
          <w:tcPr>
            <w:tcW w:w="1489" w:type="dxa"/>
          </w:tcPr>
          <w:p w:rsidR="0097060D" w:rsidRDefault="0097060D" w:rsidP="0097060D">
            <w:pPr>
              <w:pStyle w:val="TableParagraph"/>
              <w:rPr>
                <w:rFonts w:ascii="Times New Roman"/>
                <w:sz w:val="18"/>
              </w:rPr>
            </w:pPr>
          </w:p>
        </w:tc>
        <w:tc>
          <w:tcPr>
            <w:tcW w:w="1580" w:type="dxa"/>
          </w:tcPr>
          <w:p w:rsidR="0097060D" w:rsidRDefault="0097060D" w:rsidP="0097060D">
            <w:pPr>
              <w:pStyle w:val="TableParagraph"/>
              <w:rPr>
                <w:rFonts w:ascii="Times New Roman"/>
                <w:sz w:val="18"/>
              </w:rPr>
            </w:pPr>
          </w:p>
        </w:tc>
        <w:tc>
          <w:tcPr>
            <w:tcW w:w="1933" w:type="dxa"/>
          </w:tcPr>
          <w:p w:rsidR="0097060D" w:rsidRDefault="0097060D" w:rsidP="0097060D">
            <w:pPr>
              <w:pStyle w:val="TableParagraph"/>
              <w:rPr>
                <w:rFonts w:ascii="Times New Roman"/>
                <w:sz w:val="18"/>
              </w:rPr>
            </w:pPr>
          </w:p>
        </w:tc>
        <w:tc>
          <w:tcPr>
            <w:tcW w:w="1955" w:type="dxa"/>
          </w:tcPr>
          <w:p w:rsidR="0097060D" w:rsidRDefault="0097060D" w:rsidP="0097060D">
            <w:pPr>
              <w:pStyle w:val="TableParagraph"/>
              <w:rPr>
                <w:rFonts w:ascii="Times New Roman"/>
                <w:sz w:val="18"/>
              </w:rPr>
            </w:pPr>
          </w:p>
        </w:tc>
      </w:tr>
      <w:tr w:rsidR="0097060D" w:rsidTr="007D35AC">
        <w:trPr>
          <w:trHeight w:val="286"/>
          <w:jc w:val="center"/>
        </w:trPr>
        <w:tc>
          <w:tcPr>
            <w:tcW w:w="2440" w:type="dxa"/>
          </w:tcPr>
          <w:p w:rsidR="0097060D" w:rsidRDefault="0097060D" w:rsidP="0097060D">
            <w:pPr>
              <w:pStyle w:val="TableParagraph"/>
              <w:rPr>
                <w:rFonts w:ascii="Times New Roman"/>
                <w:sz w:val="18"/>
              </w:rPr>
            </w:pPr>
          </w:p>
        </w:tc>
        <w:tc>
          <w:tcPr>
            <w:tcW w:w="1404" w:type="dxa"/>
          </w:tcPr>
          <w:p w:rsidR="0097060D" w:rsidRDefault="0097060D" w:rsidP="0097060D">
            <w:pPr>
              <w:pStyle w:val="TableParagraph"/>
              <w:rPr>
                <w:rFonts w:ascii="Times New Roman"/>
                <w:sz w:val="18"/>
              </w:rPr>
            </w:pPr>
          </w:p>
        </w:tc>
        <w:tc>
          <w:tcPr>
            <w:tcW w:w="1489" w:type="dxa"/>
          </w:tcPr>
          <w:p w:rsidR="0097060D" w:rsidRDefault="0097060D" w:rsidP="0097060D">
            <w:pPr>
              <w:pStyle w:val="TableParagraph"/>
              <w:rPr>
                <w:rFonts w:ascii="Times New Roman"/>
                <w:sz w:val="18"/>
              </w:rPr>
            </w:pPr>
          </w:p>
        </w:tc>
        <w:tc>
          <w:tcPr>
            <w:tcW w:w="1580" w:type="dxa"/>
          </w:tcPr>
          <w:p w:rsidR="0097060D" w:rsidRDefault="0097060D" w:rsidP="0097060D">
            <w:pPr>
              <w:pStyle w:val="TableParagraph"/>
              <w:rPr>
                <w:rFonts w:ascii="Times New Roman"/>
                <w:sz w:val="18"/>
              </w:rPr>
            </w:pPr>
          </w:p>
        </w:tc>
        <w:tc>
          <w:tcPr>
            <w:tcW w:w="1933" w:type="dxa"/>
          </w:tcPr>
          <w:p w:rsidR="0097060D" w:rsidRDefault="0097060D" w:rsidP="0097060D">
            <w:pPr>
              <w:pStyle w:val="TableParagraph"/>
              <w:rPr>
                <w:rFonts w:ascii="Times New Roman"/>
                <w:sz w:val="18"/>
              </w:rPr>
            </w:pPr>
          </w:p>
        </w:tc>
        <w:tc>
          <w:tcPr>
            <w:tcW w:w="1955" w:type="dxa"/>
          </w:tcPr>
          <w:p w:rsidR="0097060D" w:rsidRDefault="0097060D" w:rsidP="0097060D">
            <w:pPr>
              <w:pStyle w:val="TableParagraph"/>
              <w:rPr>
                <w:rFonts w:ascii="Times New Roman"/>
                <w:sz w:val="18"/>
              </w:rPr>
            </w:pPr>
          </w:p>
        </w:tc>
      </w:tr>
      <w:tr w:rsidR="0097060D" w:rsidTr="007D35AC">
        <w:trPr>
          <w:trHeight w:val="286"/>
          <w:jc w:val="center"/>
        </w:trPr>
        <w:tc>
          <w:tcPr>
            <w:tcW w:w="2440" w:type="dxa"/>
          </w:tcPr>
          <w:p w:rsidR="0097060D" w:rsidRDefault="0097060D" w:rsidP="0097060D">
            <w:pPr>
              <w:pStyle w:val="TableParagraph"/>
              <w:rPr>
                <w:rFonts w:ascii="Times New Roman"/>
                <w:sz w:val="18"/>
              </w:rPr>
            </w:pPr>
          </w:p>
        </w:tc>
        <w:tc>
          <w:tcPr>
            <w:tcW w:w="1404" w:type="dxa"/>
          </w:tcPr>
          <w:p w:rsidR="0097060D" w:rsidRDefault="0097060D" w:rsidP="0097060D">
            <w:pPr>
              <w:pStyle w:val="TableParagraph"/>
              <w:rPr>
                <w:rFonts w:ascii="Times New Roman"/>
                <w:sz w:val="18"/>
              </w:rPr>
            </w:pPr>
          </w:p>
        </w:tc>
        <w:tc>
          <w:tcPr>
            <w:tcW w:w="1489" w:type="dxa"/>
          </w:tcPr>
          <w:p w:rsidR="0097060D" w:rsidRDefault="0097060D" w:rsidP="0097060D">
            <w:pPr>
              <w:pStyle w:val="TableParagraph"/>
              <w:rPr>
                <w:rFonts w:ascii="Times New Roman"/>
                <w:sz w:val="18"/>
              </w:rPr>
            </w:pPr>
          </w:p>
        </w:tc>
        <w:tc>
          <w:tcPr>
            <w:tcW w:w="1580" w:type="dxa"/>
          </w:tcPr>
          <w:p w:rsidR="0097060D" w:rsidRDefault="0097060D" w:rsidP="0097060D">
            <w:pPr>
              <w:pStyle w:val="TableParagraph"/>
              <w:rPr>
                <w:rFonts w:ascii="Times New Roman"/>
                <w:sz w:val="18"/>
              </w:rPr>
            </w:pPr>
          </w:p>
        </w:tc>
        <w:tc>
          <w:tcPr>
            <w:tcW w:w="1933" w:type="dxa"/>
          </w:tcPr>
          <w:p w:rsidR="0097060D" w:rsidRDefault="0097060D" w:rsidP="0097060D">
            <w:pPr>
              <w:pStyle w:val="TableParagraph"/>
              <w:spacing w:before="29"/>
              <w:ind w:left="270"/>
              <w:rPr>
                <w:rFonts w:ascii="Tahoma"/>
                <w:b/>
                <w:sz w:val="18"/>
              </w:rPr>
            </w:pPr>
            <w:r>
              <w:rPr>
                <w:rFonts w:ascii="Tahoma"/>
                <w:b/>
                <w:w w:val="95"/>
                <w:sz w:val="18"/>
              </w:rPr>
              <w:t>Total do</w:t>
            </w:r>
            <w:r>
              <w:rPr>
                <w:rFonts w:ascii="Tahoma"/>
                <w:b/>
                <w:spacing w:val="1"/>
                <w:w w:val="95"/>
                <w:sz w:val="18"/>
              </w:rPr>
              <w:t xml:space="preserve"> </w:t>
            </w:r>
            <w:r>
              <w:rPr>
                <w:rFonts w:ascii="Tahoma"/>
                <w:b/>
                <w:w w:val="95"/>
                <w:sz w:val="18"/>
              </w:rPr>
              <w:t>projeto</w:t>
            </w:r>
          </w:p>
        </w:tc>
        <w:tc>
          <w:tcPr>
            <w:tcW w:w="1955" w:type="dxa"/>
          </w:tcPr>
          <w:p w:rsidR="0097060D" w:rsidRDefault="0097060D" w:rsidP="0097060D">
            <w:pPr>
              <w:pStyle w:val="TableParagraph"/>
              <w:rPr>
                <w:rFonts w:ascii="Times New Roman"/>
                <w:sz w:val="18"/>
              </w:rPr>
            </w:pPr>
          </w:p>
        </w:tc>
      </w:tr>
    </w:tbl>
    <w:tbl>
      <w:tblPr>
        <w:tblStyle w:val="TableNormal6"/>
        <w:tblW w:w="10825" w:type="dxa"/>
        <w:jc w:val="center"/>
        <w:tblInd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870"/>
        <w:gridCol w:w="1150"/>
        <w:gridCol w:w="3603"/>
        <w:gridCol w:w="554"/>
        <w:gridCol w:w="3051"/>
      </w:tblGrid>
      <w:tr w:rsidR="0097060D" w:rsidTr="0097060D">
        <w:trPr>
          <w:trHeight w:val="525"/>
          <w:jc w:val="center"/>
        </w:trPr>
        <w:tc>
          <w:tcPr>
            <w:tcW w:w="10825" w:type="dxa"/>
            <w:gridSpan w:val="6"/>
          </w:tcPr>
          <w:p w:rsidR="0097060D" w:rsidRDefault="0097060D" w:rsidP="0097060D">
            <w:pPr>
              <w:pStyle w:val="TableParagraph"/>
              <w:spacing w:before="40" w:line="247" w:lineRule="auto"/>
              <w:ind w:left="80" w:right="93"/>
              <w:rPr>
                <w:sz w:val="18"/>
              </w:rPr>
            </w:pPr>
            <w:r>
              <w:rPr>
                <w:sz w:val="18"/>
              </w:rPr>
              <w:t>Declaro</w:t>
            </w:r>
            <w:r>
              <w:rPr>
                <w:spacing w:val="11"/>
                <w:sz w:val="18"/>
              </w:rPr>
              <w:t xml:space="preserve"> </w:t>
            </w:r>
            <w:r>
              <w:rPr>
                <w:sz w:val="18"/>
              </w:rPr>
              <w:t>estar</w:t>
            </w:r>
            <w:r>
              <w:rPr>
                <w:spacing w:val="11"/>
                <w:sz w:val="18"/>
              </w:rPr>
              <w:t xml:space="preserve"> </w:t>
            </w:r>
            <w:r>
              <w:rPr>
                <w:sz w:val="18"/>
              </w:rPr>
              <w:t>de</w:t>
            </w:r>
            <w:r>
              <w:rPr>
                <w:spacing w:val="11"/>
                <w:sz w:val="18"/>
              </w:rPr>
              <w:t xml:space="preserve"> </w:t>
            </w:r>
            <w:r>
              <w:rPr>
                <w:sz w:val="18"/>
              </w:rPr>
              <w:t>acordo</w:t>
            </w:r>
            <w:r>
              <w:rPr>
                <w:spacing w:val="11"/>
                <w:sz w:val="18"/>
              </w:rPr>
              <w:t xml:space="preserve"> </w:t>
            </w:r>
            <w:r>
              <w:rPr>
                <w:sz w:val="18"/>
              </w:rPr>
              <w:t>com</w:t>
            </w:r>
            <w:r>
              <w:rPr>
                <w:spacing w:val="11"/>
                <w:sz w:val="18"/>
              </w:rPr>
              <w:t xml:space="preserve"> </w:t>
            </w:r>
            <w:r>
              <w:rPr>
                <w:sz w:val="18"/>
              </w:rPr>
              <w:t>as</w:t>
            </w:r>
            <w:r>
              <w:rPr>
                <w:spacing w:val="11"/>
                <w:sz w:val="18"/>
              </w:rPr>
              <w:t xml:space="preserve"> </w:t>
            </w:r>
            <w:r>
              <w:rPr>
                <w:sz w:val="18"/>
              </w:rPr>
              <w:t>condições</w:t>
            </w:r>
            <w:r>
              <w:rPr>
                <w:spacing w:val="11"/>
                <w:sz w:val="18"/>
              </w:rPr>
              <w:t xml:space="preserve"> </w:t>
            </w:r>
            <w:r>
              <w:rPr>
                <w:sz w:val="18"/>
              </w:rPr>
              <w:t>estabelecidas</w:t>
            </w:r>
            <w:r>
              <w:rPr>
                <w:spacing w:val="11"/>
                <w:sz w:val="18"/>
              </w:rPr>
              <w:t xml:space="preserve"> </w:t>
            </w:r>
            <w:r>
              <w:rPr>
                <w:sz w:val="18"/>
              </w:rPr>
              <w:t>neste</w:t>
            </w:r>
            <w:r>
              <w:rPr>
                <w:spacing w:val="11"/>
                <w:sz w:val="18"/>
              </w:rPr>
              <w:t xml:space="preserve"> </w:t>
            </w:r>
            <w:r>
              <w:rPr>
                <w:sz w:val="18"/>
              </w:rPr>
              <w:t>projeto</w:t>
            </w:r>
            <w:r>
              <w:rPr>
                <w:spacing w:val="11"/>
                <w:sz w:val="18"/>
              </w:rPr>
              <w:t xml:space="preserve"> </w:t>
            </w:r>
            <w:r>
              <w:rPr>
                <w:sz w:val="18"/>
              </w:rPr>
              <w:t>e</w:t>
            </w:r>
            <w:r>
              <w:rPr>
                <w:spacing w:val="11"/>
                <w:sz w:val="18"/>
              </w:rPr>
              <w:t xml:space="preserve"> </w:t>
            </w:r>
            <w:r>
              <w:rPr>
                <w:sz w:val="18"/>
              </w:rPr>
              <w:t>que</w:t>
            </w:r>
            <w:r>
              <w:rPr>
                <w:spacing w:val="11"/>
                <w:sz w:val="18"/>
              </w:rPr>
              <w:t xml:space="preserve"> </w:t>
            </w:r>
            <w:r>
              <w:rPr>
                <w:sz w:val="18"/>
              </w:rPr>
              <w:t>as</w:t>
            </w:r>
            <w:r>
              <w:rPr>
                <w:spacing w:val="11"/>
                <w:sz w:val="18"/>
              </w:rPr>
              <w:t xml:space="preserve"> </w:t>
            </w:r>
            <w:r>
              <w:rPr>
                <w:sz w:val="18"/>
              </w:rPr>
              <w:t>informações</w:t>
            </w:r>
            <w:r>
              <w:rPr>
                <w:spacing w:val="12"/>
                <w:sz w:val="18"/>
              </w:rPr>
              <w:t xml:space="preserve"> </w:t>
            </w:r>
            <w:r>
              <w:rPr>
                <w:sz w:val="18"/>
              </w:rPr>
              <w:t>acima</w:t>
            </w:r>
            <w:r>
              <w:rPr>
                <w:spacing w:val="11"/>
                <w:sz w:val="18"/>
              </w:rPr>
              <w:t xml:space="preserve"> </w:t>
            </w:r>
            <w:r>
              <w:rPr>
                <w:sz w:val="18"/>
              </w:rPr>
              <w:t>conferem</w:t>
            </w:r>
            <w:r>
              <w:rPr>
                <w:spacing w:val="11"/>
                <w:sz w:val="18"/>
              </w:rPr>
              <w:t xml:space="preserve"> </w:t>
            </w:r>
            <w:r>
              <w:rPr>
                <w:sz w:val="18"/>
              </w:rPr>
              <w:t>com</w:t>
            </w:r>
            <w:r>
              <w:rPr>
                <w:spacing w:val="11"/>
                <w:sz w:val="18"/>
              </w:rPr>
              <w:t xml:space="preserve"> </w:t>
            </w:r>
            <w:r>
              <w:rPr>
                <w:sz w:val="18"/>
              </w:rPr>
              <w:t>as</w:t>
            </w:r>
            <w:r>
              <w:rPr>
                <w:spacing w:val="11"/>
                <w:sz w:val="18"/>
              </w:rPr>
              <w:t xml:space="preserve"> </w:t>
            </w:r>
            <w:r>
              <w:rPr>
                <w:sz w:val="18"/>
              </w:rPr>
              <w:t>condições</w:t>
            </w:r>
            <w:r>
              <w:rPr>
                <w:spacing w:val="-51"/>
                <w:sz w:val="18"/>
              </w:rPr>
              <w:t xml:space="preserve"> </w:t>
            </w:r>
            <w:r>
              <w:rPr>
                <w:sz w:val="18"/>
              </w:rPr>
              <w:t>de</w:t>
            </w:r>
            <w:r>
              <w:rPr>
                <w:spacing w:val="-10"/>
                <w:sz w:val="18"/>
              </w:rPr>
              <w:t xml:space="preserve"> </w:t>
            </w:r>
            <w:r>
              <w:rPr>
                <w:sz w:val="18"/>
              </w:rPr>
              <w:t>fornecimento.</w:t>
            </w:r>
          </w:p>
        </w:tc>
      </w:tr>
      <w:tr w:rsidR="0097060D" w:rsidTr="0097060D">
        <w:trPr>
          <w:trHeight w:val="686"/>
          <w:jc w:val="center"/>
        </w:trPr>
        <w:tc>
          <w:tcPr>
            <w:tcW w:w="2467" w:type="dxa"/>
            <w:gridSpan w:val="2"/>
          </w:tcPr>
          <w:p w:rsidR="0097060D" w:rsidRDefault="0097060D" w:rsidP="0097060D">
            <w:pPr>
              <w:pStyle w:val="TableParagraph"/>
              <w:spacing w:before="40"/>
              <w:ind w:left="80"/>
              <w:rPr>
                <w:sz w:val="18"/>
              </w:rPr>
            </w:pPr>
            <w:r>
              <w:rPr>
                <w:sz w:val="18"/>
              </w:rPr>
              <w:t>Local</w:t>
            </w:r>
            <w:r>
              <w:rPr>
                <w:spacing w:val="-7"/>
                <w:sz w:val="18"/>
              </w:rPr>
              <w:t xml:space="preserve"> </w:t>
            </w:r>
            <w:r>
              <w:rPr>
                <w:sz w:val="18"/>
              </w:rPr>
              <w:t>e</w:t>
            </w:r>
            <w:r>
              <w:rPr>
                <w:spacing w:val="-7"/>
                <w:sz w:val="18"/>
              </w:rPr>
              <w:t xml:space="preserve"> </w:t>
            </w:r>
            <w:r>
              <w:rPr>
                <w:sz w:val="18"/>
              </w:rPr>
              <w:t>Data:</w:t>
            </w:r>
          </w:p>
        </w:tc>
        <w:tc>
          <w:tcPr>
            <w:tcW w:w="5307" w:type="dxa"/>
            <w:gridSpan w:val="3"/>
          </w:tcPr>
          <w:p w:rsidR="0097060D" w:rsidRDefault="0097060D" w:rsidP="0097060D">
            <w:pPr>
              <w:pStyle w:val="TableParagraph"/>
              <w:spacing w:before="40"/>
              <w:ind w:left="155"/>
              <w:rPr>
                <w:sz w:val="18"/>
              </w:rPr>
            </w:pPr>
            <w:r>
              <w:rPr>
                <w:sz w:val="18"/>
              </w:rPr>
              <w:t>Assinatura</w:t>
            </w:r>
            <w:r>
              <w:rPr>
                <w:spacing w:val="11"/>
                <w:sz w:val="18"/>
              </w:rPr>
              <w:t xml:space="preserve"> </w:t>
            </w:r>
            <w:r>
              <w:rPr>
                <w:sz w:val="18"/>
              </w:rPr>
              <w:t>do</w:t>
            </w:r>
            <w:r>
              <w:rPr>
                <w:spacing w:val="12"/>
                <w:sz w:val="18"/>
              </w:rPr>
              <w:t xml:space="preserve"> </w:t>
            </w:r>
            <w:r>
              <w:rPr>
                <w:sz w:val="18"/>
              </w:rPr>
              <w:t>Representante</w:t>
            </w:r>
            <w:r>
              <w:rPr>
                <w:spacing w:val="12"/>
                <w:sz w:val="18"/>
              </w:rPr>
              <w:t xml:space="preserve"> </w:t>
            </w:r>
            <w:r>
              <w:rPr>
                <w:sz w:val="18"/>
              </w:rPr>
              <w:t>do</w:t>
            </w:r>
            <w:r>
              <w:rPr>
                <w:spacing w:val="12"/>
                <w:sz w:val="18"/>
              </w:rPr>
              <w:t xml:space="preserve"> </w:t>
            </w:r>
            <w:r>
              <w:rPr>
                <w:sz w:val="18"/>
              </w:rPr>
              <w:t>Grupo</w:t>
            </w:r>
            <w:r>
              <w:rPr>
                <w:spacing w:val="12"/>
                <w:sz w:val="18"/>
              </w:rPr>
              <w:t xml:space="preserve"> </w:t>
            </w:r>
            <w:r>
              <w:rPr>
                <w:sz w:val="18"/>
              </w:rPr>
              <w:t>Informal</w:t>
            </w:r>
          </w:p>
        </w:tc>
        <w:tc>
          <w:tcPr>
            <w:tcW w:w="3051" w:type="dxa"/>
          </w:tcPr>
          <w:p w:rsidR="0097060D" w:rsidRDefault="0097060D" w:rsidP="0097060D">
            <w:pPr>
              <w:pStyle w:val="TableParagraph"/>
              <w:spacing w:before="40"/>
              <w:ind w:left="129"/>
              <w:rPr>
                <w:sz w:val="18"/>
              </w:rPr>
            </w:pPr>
            <w:r>
              <w:rPr>
                <w:sz w:val="18"/>
              </w:rPr>
              <w:t>Fone/E-mail:</w:t>
            </w:r>
          </w:p>
        </w:tc>
      </w:tr>
      <w:tr w:rsidR="0097060D" w:rsidTr="0097060D">
        <w:trPr>
          <w:trHeight w:val="525"/>
          <w:jc w:val="center"/>
        </w:trPr>
        <w:tc>
          <w:tcPr>
            <w:tcW w:w="3617" w:type="dxa"/>
            <w:gridSpan w:val="3"/>
            <w:shd w:val="clear" w:color="auto" w:fill="2E7037"/>
          </w:tcPr>
          <w:p w:rsidR="0097060D" w:rsidRDefault="0097060D" w:rsidP="0097060D">
            <w:pPr>
              <w:pStyle w:val="TableParagraph"/>
              <w:spacing w:before="137"/>
              <w:ind w:left="1232" w:right="1214"/>
              <w:jc w:val="center"/>
              <w:rPr>
                <w:rFonts w:ascii="Tahoma"/>
                <w:b/>
                <w:sz w:val="18"/>
              </w:rPr>
            </w:pPr>
            <w:r>
              <w:rPr>
                <w:rFonts w:ascii="Tahoma"/>
                <w:b/>
                <w:color w:val="FFFFFF"/>
                <w:w w:val="95"/>
                <w:sz w:val="18"/>
              </w:rPr>
              <w:t>Local</w:t>
            </w:r>
            <w:r>
              <w:rPr>
                <w:rFonts w:ascii="Tahoma"/>
                <w:b/>
                <w:color w:val="FFFFFF"/>
                <w:spacing w:val="-3"/>
                <w:w w:val="95"/>
                <w:sz w:val="18"/>
              </w:rPr>
              <w:t xml:space="preserve"> </w:t>
            </w:r>
            <w:r>
              <w:rPr>
                <w:rFonts w:ascii="Tahoma"/>
                <w:b/>
                <w:color w:val="FFFFFF"/>
                <w:w w:val="95"/>
                <w:sz w:val="18"/>
              </w:rPr>
              <w:t>e</w:t>
            </w:r>
            <w:r>
              <w:rPr>
                <w:rFonts w:ascii="Tahoma"/>
                <w:b/>
                <w:color w:val="FFFFFF"/>
                <w:spacing w:val="-3"/>
                <w:w w:val="95"/>
                <w:sz w:val="18"/>
              </w:rPr>
              <w:t xml:space="preserve"> </w:t>
            </w:r>
            <w:r>
              <w:rPr>
                <w:rFonts w:ascii="Tahoma"/>
                <w:b/>
                <w:color w:val="FFFFFF"/>
                <w:w w:val="95"/>
                <w:sz w:val="18"/>
              </w:rPr>
              <w:t>Data:</w:t>
            </w:r>
          </w:p>
        </w:tc>
        <w:tc>
          <w:tcPr>
            <w:tcW w:w="3603" w:type="dxa"/>
            <w:shd w:val="clear" w:color="auto" w:fill="2E7037"/>
          </w:tcPr>
          <w:p w:rsidR="0097060D" w:rsidRDefault="0097060D" w:rsidP="0097060D">
            <w:pPr>
              <w:pStyle w:val="TableParagraph"/>
              <w:spacing w:before="29"/>
              <w:ind w:left="198" w:firstLine="889"/>
              <w:rPr>
                <w:rFonts w:ascii="Tahoma"/>
                <w:b/>
                <w:sz w:val="18"/>
              </w:rPr>
            </w:pPr>
            <w:r>
              <w:rPr>
                <w:rFonts w:ascii="Tahoma"/>
                <w:b/>
                <w:color w:val="FFFFFF"/>
                <w:sz w:val="18"/>
              </w:rPr>
              <w:t>Agricultores (as)</w:t>
            </w:r>
            <w:r>
              <w:rPr>
                <w:rFonts w:ascii="Tahoma"/>
                <w:b/>
                <w:color w:val="FFFFFF"/>
                <w:spacing w:val="1"/>
                <w:sz w:val="18"/>
              </w:rPr>
              <w:t xml:space="preserve"> </w:t>
            </w:r>
            <w:r>
              <w:rPr>
                <w:rFonts w:ascii="Tahoma"/>
                <w:b/>
                <w:color w:val="FFFFFF"/>
                <w:w w:val="95"/>
                <w:sz w:val="18"/>
              </w:rPr>
              <w:t>Fornecedores</w:t>
            </w:r>
            <w:r>
              <w:rPr>
                <w:rFonts w:ascii="Tahoma"/>
                <w:b/>
                <w:color w:val="FFFFFF"/>
                <w:spacing w:val="-3"/>
                <w:w w:val="95"/>
                <w:sz w:val="18"/>
              </w:rPr>
              <w:t xml:space="preserve"> </w:t>
            </w:r>
            <w:r>
              <w:rPr>
                <w:rFonts w:ascii="Tahoma"/>
                <w:b/>
                <w:color w:val="FFFFFF"/>
                <w:w w:val="95"/>
                <w:sz w:val="18"/>
              </w:rPr>
              <w:t>(as)</w:t>
            </w:r>
            <w:r>
              <w:rPr>
                <w:rFonts w:ascii="Tahoma"/>
                <w:b/>
                <w:color w:val="FFFFFF"/>
                <w:spacing w:val="-3"/>
                <w:w w:val="95"/>
                <w:sz w:val="18"/>
              </w:rPr>
              <w:t xml:space="preserve"> </w:t>
            </w:r>
            <w:r>
              <w:rPr>
                <w:rFonts w:ascii="Tahoma"/>
                <w:b/>
                <w:color w:val="FFFFFF"/>
                <w:w w:val="95"/>
                <w:sz w:val="18"/>
              </w:rPr>
              <w:t>do</w:t>
            </w:r>
            <w:r>
              <w:rPr>
                <w:rFonts w:ascii="Tahoma"/>
                <w:b/>
                <w:color w:val="FFFFFF"/>
                <w:spacing w:val="-3"/>
                <w:w w:val="95"/>
                <w:sz w:val="18"/>
              </w:rPr>
              <w:t xml:space="preserve"> </w:t>
            </w:r>
            <w:r>
              <w:rPr>
                <w:rFonts w:ascii="Tahoma"/>
                <w:b/>
                <w:color w:val="FFFFFF"/>
                <w:w w:val="95"/>
                <w:sz w:val="18"/>
              </w:rPr>
              <w:t>Grupo</w:t>
            </w:r>
            <w:r>
              <w:rPr>
                <w:rFonts w:ascii="Tahoma"/>
                <w:b/>
                <w:color w:val="FFFFFF"/>
                <w:spacing w:val="-3"/>
                <w:w w:val="95"/>
                <w:sz w:val="18"/>
              </w:rPr>
              <w:t xml:space="preserve"> </w:t>
            </w:r>
            <w:r>
              <w:rPr>
                <w:rFonts w:ascii="Tahoma"/>
                <w:b/>
                <w:color w:val="FFFFFF"/>
                <w:w w:val="95"/>
                <w:sz w:val="18"/>
              </w:rPr>
              <w:t>Informal</w:t>
            </w:r>
          </w:p>
        </w:tc>
        <w:tc>
          <w:tcPr>
            <w:tcW w:w="3605" w:type="dxa"/>
            <w:gridSpan w:val="2"/>
            <w:shd w:val="clear" w:color="auto" w:fill="2E7037"/>
          </w:tcPr>
          <w:p w:rsidR="0097060D" w:rsidRDefault="0097060D" w:rsidP="0097060D">
            <w:pPr>
              <w:pStyle w:val="TableParagraph"/>
              <w:spacing w:before="137"/>
              <w:ind w:left="1297" w:right="1285"/>
              <w:jc w:val="center"/>
              <w:rPr>
                <w:rFonts w:ascii="Tahoma"/>
                <w:b/>
                <w:sz w:val="18"/>
              </w:rPr>
            </w:pPr>
            <w:r>
              <w:rPr>
                <w:rFonts w:ascii="Tahoma"/>
                <w:b/>
                <w:color w:val="FFFFFF"/>
                <w:sz w:val="18"/>
              </w:rPr>
              <w:t>Assinatura</w:t>
            </w:r>
          </w:p>
        </w:tc>
      </w:tr>
      <w:tr w:rsidR="0097060D" w:rsidTr="0097060D">
        <w:trPr>
          <w:trHeight w:val="286"/>
          <w:jc w:val="center"/>
        </w:trPr>
        <w:tc>
          <w:tcPr>
            <w:tcW w:w="597" w:type="dxa"/>
          </w:tcPr>
          <w:p w:rsidR="0097060D" w:rsidRDefault="0097060D" w:rsidP="0097060D">
            <w:pPr>
              <w:pStyle w:val="TableParagraph"/>
              <w:spacing w:before="40"/>
              <w:ind w:left="20"/>
              <w:jc w:val="center"/>
              <w:rPr>
                <w:sz w:val="18"/>
              </w:rPr>
            </w:pPr>
            <w:proofErr w:type="gramStart"/>
            <w:r>
              <w:rPr>
                <w:w w:val="110"/>
                <w:sz w:val="18"/>
              </w:rPr>
              <w:t>1</w:t>
            </w:r>
            <w:proofErr w:type="gramEnd"/>
          </w:p>
        </w:tc>
        <w:tc>
          <w:tcPr>
            <w:tcW w:w="3020" w:type="dxa"/>
            <w:gridSpan w:val="2"/>
          </w:tcPr>
          <w:p w:rsidR="0097060D" w:rsidRDefault="0097060D" w:rsidP="0097060D">
            <w:pPr>
              <w:pStyle w:val="TableParagraph"/>
              <w:rPr>
                <w:rFonts w:ascii="Times New Roman"/>
                <w:sz w:val="18"/>
              </w:rPr>
            </w:pPr>
          </w:p>
        </w:tc>
        <w:tc>
          <w:tcPr>
            <w:tcW w:w="3603" w:type="dxa"/>
          </w:tcPr>
          <w:p w:rsidR="0097060D" w:rsidRDefault="0097060D" w:rsidP="0097060D">
            <w:pPr>
              <w:pStyle w:val="TableParagraph"/>
              <w:rPr>
                <w:rFonts w:ascii="Times New Roman"/>
                <w:sz w:val="18"/>
              </w:rPr>
            </w:pPr>
          </w:p>
        </w:tc>
        <w:tc>
          <w:tcPr>
            <w:tcW w:w="3605" w:type="dxa"/>
            <w:gridSpan w:val="2"/>
          </w:tcPr>
          <w:p w:rsidR="0097060D" w:rsidRDefault="0097060D" w:rsidP="0097060D">
            <w:pPr>
              <w:pStyle w:val="TableParagraph"/>
              <w:rPr>
                <w:rFonts w:ascii="Times New Roman"/>
                <w:sz w:val="18"/>
              </w:rPr>
            </w:pPr>
          </w:p>
        </w:tc>
      </w:tr>
      <w:tr w:rsidR="0097060D" w:rsidTr="0097060D">
        <w:trPr>
          <w:trHeight w:val="286"/>
          <w:jc w:val="center"/>
        </w:trPr>
        <w:tc>
          <w:tcPr>
            <w:tcW w:w="597" w:type="dxa"/>
          </w:tcPr>
          <w:p w:rsidR="0097060D" w:rsidRDefault="0097060D" w:rsidP="0097060D">
            <w:pPr>
              <w:pStyle w:val="TableParagraph"/>
              <w:spacing w:before="40"/>
              <w:ind w:left="20"/>
              <w:jc w:val="center"/>
              <w:rPr>
                <w:sz w:val="18"/>
              </w:rPr>
            </w:pPr>
            <w:proofErr w:type="gramStart"/>
            <w:r>
              <w:rPr>
                <w:w w:val="110"/>
                <w:sz w:val="18"/>
              </w:rPr>
              <w:t>2</w:t>
            </w:r>
            <w:proofErr w:type="gramEnd"/>
          </w:p>
        </w:tc>
        <w:tc>
          <w:tcPr>
            <w:tcW w:w="3020" w:type="dxa"/>
            <w:gridSpan w:val="2"/>
          </w:tcPr>
          <w:p w:rsidR="0097060D" w:rsidRDefault="0097060D" w:rsidP="0097060D">
            <w:pPr>
              <w:pStyle w:val="TableParagraph"/>
              <w:rPr>
                <w:rFonts w:ascii="Times New Roman"/>
                <w:sz w:val="18"/>
              </w:rPr>
            </w:pPr>
          </w:p>
        </w:tc>
        <w:tc>
          <w:tcPr>
            <w:tcW w:w="3603" w:type="dxa"/>
          </w:tcPr>
          <w:p w:rsidR="0097060D" w:rsidRDefault="0097060D" w:rsidP="0097060D">
            <w:pPr>
              <w:pStyle w:val="TableParagraph"/>
              <w:rPr>
                <w:rFonts w:ascii="Times New Roman"/>
                <w:sz w:val="18"/>
              </w:rPr>
            </w:pPr>
          </w:p>
        </w:tc>
        <w:tc>
          <w:tcPr>
            <w:tcW w:w="3605" w:type="dxa"/>
            <w:gridSpan w:val="2"/>
          </w:tcPr>
          <w:p w:rsidR="0097060D" w:rsidRDefault="0097060D" w:rsidP="0097060D">
            <w:pPr>
              <w:pStyle w:val="TableParagraph"/>
              <w:rPr>
                <w:rFonts w:ascii="Times New Roman"/>
                <w:sz w:val="18"/>
              </w:rPr>
            </w:pPr>
          </w:p>
        </w:tc>
      </w:tr>
      <w:tr w:rsidR="0097060D" w:rsidTr="0097060D">
        <w:trPr>
          <w:trHeight w:val="286"/>
          <w:jc w:val="center"/>
        </w:trPr>
        <w:tc>
          <w:tcPr>
            <w:tcW w:w="597" w:type="dxa"/>
          </w:tcPr>
          <w:p w:rsidR="0097060D" w:rsidRDefault="0097060D" w:rsidP="0097060D">
            <w:pPr>
              <w:pStyle w:val="TableParagraph"/>
              <w:spacing w:before="40"/>
              <w:ind w:left="20"/>
              <w:jc w:val="center"/>
              <w:rPr>
                <w:sz w:val="18"/>
              </w:rPr>
            </w:pPr>
            <w:proofErr w:type="gramStart"/>
            <w:r>
              <w:rPr>
                <w:w w:val="110"/>
                <w:sz w:val="18"/>
              </w:rPr>
              <w:t>3</w:t>
            </w:r>
            <w:proofErr w:type="gramEnd"/>
          </w:p>
        </w:tc>
        <w:tc>
          <w:tcPr>
            <w:tcW w:w="3020" w:type="dxa"/>
            <w:gridSpan w:val="2"/>
          </w:tcPr>
          <w:p w:rsidR="0097060D" w:rsidRDefault="0097060D" w:rsidP="0097060D">
            <w:pPr>
              <w:pStyle w:val="TableParagraph"/>
              <w:rPr>
                <w:rFonts w:ascii="Times New Roman"/>
                <w:sz w:val="18"/>
              </w:rPr>
            </w:pPr>
          </w:p>
        </w:tc>
        <w:tc>
          <w:tcPr>
            <w:tcW w:w="3603" w:type="dxa"/>
          </w:tcPr>
          <w:p w:rsidR="0097060D" w:rsidRDefault="0097060D" w:rsidP="0097060D">
            <w:pPr>
              <w:pStyle w:val="TableParagraph"/>
              <w:rPr>
                <w:rFonts w:ascii="Times New Roman"/>
                <w:sz w:val="18"/>
              </w:rPr>
            </w:pPr>
          </w:p>
        </w:tc>
        <w:tc>
          <w:tcPr>
            <w:tcW w:w="3605" w:type="dxa"/>
            <w:gridSpan w:val="2"/>
          </w:tcPr>
          <w:p w:rsidR="0097060D" w:rsidRDefault="0097060D" w:rsidP="0097060D">
            <w:pPr>
              <w:pStyle w:val="TableParagraph"/>
              <w:rPr>
                <w:rFonts w:ascii="Times New Roman"/>
                <w:sz w:val="18"/>
              </w:rPr>
            </w:pPr>
          </w:p>
        </w:tc>
      </w:tr>
      <w:tr w:rsidR="0097060D" w:rsidTr="0097060D">
        <w:trPr>
          <w:trHeight w:val="286"/>
          <w:jc w:val="center"/>
        </w:trPr>
        <w:tc>
          <w:tcPr>
            <w:tcW w:w="597" w:type="dxa"/>
          </w:tcPr>
          <w:p w:rsidR="0097060D" w:rsidRDefault="0097060D" w:rsidP="0097060D">
            <w:pPr>
              <w:pStyle w:val="TableParagraph"/>
              <w:spacing w:before="40"/>
              <w:ind w:left="20"/>
              <w:jc w:val="center"/>
              <w:rPr>
                <w:sz w:val="18"/>
              </w:rPr>
            </w:pPr>
            <w:proofErr w:type="gramStart"/>
            <w:r>
              <w:rPr>
                <w:w w:val="110"/>
                <w:sz w:val="18"/>
              </w:rPr>
              <w:t>4</w:t>
            </w:r>
            <w:proofErr w:type="gramEnd"/>
          </w:p>
        </w:tc>
        <w:tc>
          <w:tcPr>
            <w:tcW w:w="3020" w:type="dxa"/>
            <w:gridSpan w:val="2"/>
          </w:tcPr>
          <w:p w:rsidR="0097060D" w:rsidRDefault="0097060D" w:rsidP="0097060D">
            <w:pPr>
              <w:pStyle w:val="TableParagraph"/>
              <w:rPr>
                <w:rFonts w:ascii="Times New Roman"/>
                <w:sz w:val="18"/>
              </w:rPr>
            </w:pPr>
          </w:p>
        </w:tc>
        <w:tc>
          <w:tcPr>
            <w:tcW w:w="3603" w:type="dxa"/>
          </w:tcPr>
          <w:p w:rsidR="0097060D" w:rsidRDefault="0097060D" w:rsidP="0097060D">
            <w:pPr>
              <w:pStyle w:val="TableParagraph"/>
              <w:rPr>
                <w:rFonts w:ascii="Times New Roman"/>
                <w:sz w:val="18"/>
              </w:rPr>
            </w:pPr>
          </w:p>
        </w:tc>
        <w:tc>
          <w:tcPr>
            <w:tcW w:w="3605" w:type="dxa"/>
            <w:gridSpan w:val="2"/>
          </w:tcPr>
          <w:p w:rsidR="0097060D" w:rsidRDefault="0097060D" w:rsidP="0097060D">
            <w:pPr>
              <w:pStyle w:val="TableParagraph"/>
              <w:rPr>
                <w:rFonts w:ascii="Times New Roman"/>
                <w:sz w:val="18"/>
              </w:rPr>
            </w:pPr>
          </w:p>
        </w:tc>
      </w:tr>
      <w:tr w:rsidR="0097060D" w:rsidTr="0097060D">
        <w:trPr>
          <w:trHeight w:val="286"/>
          <w:jc w:val="center"/>
        </w:trPr>
        <w:tc>
          <w:tcPr>
            <w:tcW w:w="597" w:type="dxa"/>
          </w:tcPr>
          <w:p w:rsidR="0097060D" w:rsidRDefault="0097060D" w:rsidP="0097060D">
            <w:pPr>
              <w:pStyle w:val="TableParagraph"/>
              <w:spacing w:before="40"/>
              <w:ind w:left="20"/>
              <w:jc w:val="center"/>
              <w:rPr>
                <w:sz w:val="18"/>
              </w:rPr>
            </w:pPr>
            <w:proofErr w:type="gramStart"/>
            <w:r>
              <w:rPr>
                <w:w w:val="110"/>
                <w:sz w:val="18"/>
              </w:rPr>
              <w:t>5</w:t>
            </w:r>
            <w:proofErr w:type="gramEnd"/>
          </w:p>
        </w:tc>
        <w:tc>
          <w:tcPr>
            <w:tcW w:w="3020" w:type="dxa"/>
            <w:gridSpan w:val="2"/>
          </w:tcPr>
          <w:p w:rsidR="0097060D" w:rsidRDefault="0097060D" w:rsidP="0097060D">
            <w:pPr>
              <w:pStyle w:val="TableParagraph"/>
              <w:rPr>
                <w:rFonts w:ascii="Times New Roman"/>
                <w:sz w:val="18"/>
              </w:rPr>
            </w:pPr>
          </w:p>
        </w:tc>
        <w:tc>
          <w:tcPr>
            <w:tcW w:w="3603" w:type="dxa"/>
          </w:tcPr>
          <w:p w:rsidR="0097060D" w:rsidRDefault="0097060D" w:rsidP="0097060D">
            <w:pPr>
              <w:pStyle w:val="TableParagraph"/>
              <w:rPr>
                <w:rFonts w:ascii="Times New Roman"/>
                <w:sz w:val="18"/>
              </w:rPr>
            </w:pPr>
          </w:p>
        </w:tc>
        <w:tc>
          <w:tcPr>
            <w:tcW w:w="3605" w:type="dxa"/>
            <w:gridSpan w:val="2"/>
          </w:tcPr>
          <w:p w:rsidR="0097060D" w:rsidRDefault="0097060D" w:rsidP="0097060D">
            <w:pPr>
              <w:pStyle w:val="TableParagraph"/>
              <w:rPr>
                <w:rFonts w:ascii="Times New Roman"/>
                <w:sz w:val="18"/>
              </w:rPr>
            </w:pPr>
          </w:p>
        </w:tc>
      </w:tr>
      <w:tr w:rsidR="0097060D" w:rsidTr="0097060D">
        <w:trPr>
          <w:trHeight w:val="286"/>
          <w:jc w:val="center"/>
        </w:trPr>
        <w:tc>
          <w:tcPr>
            <w:tcW w:w="597" w:type="dxa"/>
          </w:tcPr>
          <w:p w:rsidR="0097060D" w:rsidRDefault="0097060D" w:rsidP="0097060D">
            <w:pPr>
              <w:pStyle w:val="TableParagraph"/>
              <w:spacing w:before="40"/>
              <w:ind w:left="20"/>
              <w:jc w:val="center"/>
              <w:rPr>
                <w:sz w:val="18"/>
              </w:rPr>
            </w:pPr>
            <w:proofErr w:type="gramStart"/>
            <w:r>
              <w:rPr>
                <w:w w:val="110"/>
                <w:sz w:val="18"/>
              </w:rPr>
              <w:t>6</w:t>
            </w:r>
            <w:proofErr w:type="gramEnd"/>
          </w:p>
        </w:tc>
        <w:tc>
          <w:tcPr>
            <w:tcW w:w="3020" w:type="dxa"/>
            <w:gridSpan w:val="2"/>
          </w:tcPr>
          <w:p w:rsidR="0097060D" w:rsidRDefault="0097060D" w:rsidP="0097060D">
            <w:pPr>
              <w:pStyle w:val="TableParagraph"/>
              <w:rPr>
                <w:rFonts w:ascii="Times New Roman"/>
                <w:sz w:val="18"/>
              </w:rPr>
            </w:pPr>
          </w:p>
        </w:tc>
        <w:tc>
          <w:tcPr>
            <w:tcW w:w="3603" w:type="dxa"/>
          </w:tcPr>
          <w:p w:rsidR="0097060D" w:rsidRDefault="0097060D" w:rsidP="0097060D">
            <w:pPr>
              <w:pStyle w:val="TableParagraph"/>
              <w:rPr>
                <w:rFonts w:ascii="Times New Roman"/>
                <w:sz w:val="18"/>
              </w:rPr>
            </w:pPr>
          </w:p>
        </w:tc>
        <w:tc>
          <w:tcPr>
            <w:tcW w:w="3605" w:type="dxa"/>
            <w:gridSpan w:val="2"/>
          </w:tcPr>
          <w:p w:rsidR="0097060D" w:rsidRDefault="0097060D" w:rsidP="0097060D">
            <w:pPr>
              <w:pStyle w:val="TableParagraph"/>
              <w:rPr>
                <w:rFonts w:ascii="Times New Roman"/>
                <w:sz w:val="18"/>
              </w:rPr>
            </w:pPr>
          </w:p>
        </w:tc>
      </w:tr>
      <w:tr w:rsidR="0097060D" w:rsidTr="0097060D">
        <w:trPr>
          <w:trHeight w:val="286"/>
          <w:jc w:val="center"/>
        </w:trPr>
        <w:tc>
          <w:tcPr>
            <w:tcW w:w="597" w:type="dxa"/>
          </w:tcPr>
          <w:p w:rsidR="0097060D" w:rsidRDefault="0097060D" w:rsidP="0097060D">
            <w:pPr>
              <w:pStyle w:val="TableParagraph"/>
              <w:spacing w:before="40"/>
              <w:ind w:left="20"/>
              <w:jc w:val="center"/>
              <w:rPr>
                <w:sz w:val="18"/>
              </w:rPr>
            </w:pPr>
            <w:proofErr w:type="gramStart"/>
            <w:r>
              <w:rPr>
                <w:w w:val="110"/>
                <w:sz w:val="18"/>
              </w:rPr>
              <w:t>7</w:t>
            </w:r>
            <w:proofErr w:type="gramEnd"/>
          </w:p>
        </w:tc>
        <w:tc>
          <w:tcPr>
            <w:tcW w:w="3020" w:type="dxa"/>
            <w:gridSpan w:val="2"/>
          </w:tcPr>
          <w:p w:rsidR="0097060D" w:rsidRDefault="0097060D" w:rsidP="0097060D">
            <w:pPr>
              <w:pStyle w:val="TableParagraph"/>
              <w:rPr>
                <w:rFonts w:ascii="Times New Roman"/>
                <w:sz w:val="18"/>
              </w:rPr>
            </w:pPr>
          </w:p>
        </w:tc>
        <w:tc>
          <w:tcPr>
            <w:tcW w:w="3603" w:type="dxa"/>
          </w:tcPr>
          <w:p w:rsidR="0097060D" w:rsidRDefault="0097060D" w:rsidP="0097060D">
            <w:pPr>
              <w:pStyle w:val="TableParagraph"/>
              <w:rPr>
                <w:rFonts w:ascii="Times New Roman"/>
                <w:sz w:val="18"/>
              </w:rPr>
            </w:pPr>
          </w:p>
        </w:tc>
        <w:tc>
          <w:tcPr>
            <w:tcW w:w="3605" w:type="dxa"/>
            <w:gridSpan w:val="2"/>
          </w:tcPr>
          <w:p w:rsidR="0097060D" w:rsidRDefault="0097060D" w:rsidP="0097060D">
            <w:pPr>
              <w:pStyle w:val="TableParagraph"/>
              <w:rPr>
                <w:rFonts w:ascii="Times New Roman"/>
                <w:sz w:val="18"/>
              </w:rPr>
            </w:pPr>
          </w:p>
        </w:tc>
      </w:tr>
      <w:tr w:rsidR="0097060D" w:rsidTr="0097060D">
        <w:trPr>
          <w:trHeight w:val="286"/>
          <w:jc w:val="center"/>
        </w:trPr>
        <w:tc>
          <w:tcPr>
            <w:tcW w:w="597" w:type="dxa"/>
          </w:tcPr>
          <w:p w:rsidR="0097060D" w:rsidRDefault="0097060D" w:rsidP="0097060D">
            <w:pPr>
              <w:pStyle w:val="TableParagraph"/>
              <w:spacing w:before="40"/>
              <w:ind w:left="20"/>
              <w:jc w:val="center"/>
              <w:rPr>
                <w:sz w:val="18"/>
              </w:rPr>
            </w:pPr>
            <w:proofErr w:type="gramStart"/>
            <w:r>
              <w:rPr>
                <w:w w:val="110"/>
                <w:sz w:val="18"/>
              </w:rPr>
              <w:t>8</w:t>
            </w:r>
            <w:proofErr w:type="gramEnd"/>
          </w:p>
        </w:tc>
        <w:tc>
          <w:tcPr>
            <w:tcW w:w="3020" w:type="dxa"/>
            <w:gridSpan w:val="2"/>
          </w:tcPr>
          <w:p w:rsidR="0097060D" w:rsidRDefault="0097060D" w:rsidP="0097060D">
            <w:pPr>
              <w:pStyle w:val="TableParagraph"/>
              <w:rPr>
                <w:rFonts w:ascii="Times New Roman"/>
                <w:sz w:val="18"/>
              </w:rPr>
            </w:pPr>
          </w:p>
        </w:tc>
        <w:tc>
          <w:tcPr>
            <w:tcW w:w="3603" w:type="dxa"/>
          </w:tcPr>
          <w:p w:rsidR="0097060D" w:rsidRDefault="0097060D" w:rsidP="0097060D">
            <w:pPr>
              <w:pStyle w:val="TableParagraph"/>
              <w:rPr>
                <w:rFonts w:ascii="Times New Roman"/>
                <w:sz w:val="18"/>
              </w:rPr>
            </w:pPr>
          </w:p>
        </w:tc>
        <w:tc>
          <w:tcPr>
            <w:tcW w:w="3605" w:type="dxa"/>
            <w:gridSpan w:val="2"/>
          </w:tcPr>
          <w:p w:rsidR="0097060D" w:rsidRDefault="0097060D" w:rsidP="0097060D">
            <w:pPr>
              <w:pStyle w:val="TableParagraph"/>
              <w:rPr>
                <w:rFonts w:ascii="Times New Roman"/>
                <w:sz w:val="18"/>
              </w:rPr>
            </w:pPr>
          </w:p>
        </w:tc>
      </w:tr>
      <w:tr w:rsidR="0097060D" w:rsidTr="0097060D">
        <w:trPr>
          <w:trHeight w:val="286"/>
          <w:jc w:val="center"/>
        </w:trPr>
        <w:tc>
          <w:tcPr>
            <w:tcW w:w="597" w:type="dxa"/>
          </w:tcPr>
          <w:p w:rsidR="0097060D" w:rsidRDefault="0097060D" w:rsidP="0097060D">
            <w:pPr>
              <w:pStyle w:val="TableParagraph"/>
              <w:spacing w:before="40"/>
              <w:ind w:left="20"/>
              <w:jc w:val="center"/>
              <w:rPr>
                <w:sz w:val="18"/>
              </w:rPr>
            </w:pPr>
            <w:proofErr w:type="gramStart"/>
            <w:r>
              <w:rPr>
                <w:w w:val="110"/>
                <w:sz w:val="18"/>
              </w:rPr>
              <w:t>9</w:t>
            </w:r>
            <w:proofErr w:type="gramEnd"/>
          </w:p>
        </w:tc>
        <w:tc>
          <w:tcPr>
            <w:tcW w:w="3020" w:type="dxa"/>
            <w:gridSpan w:val="2"/>
          </w:tcPr>
          <w:p w:rsidR="0097060D" w:rsidRDefault="0097060D" w:rsidP="0097060D">
            <w:pPr>
              <w:pStyle w:val="TableParagraph"/>
              <w:rPr>
                <w:rFonts w:ascii="Times New Roman"/>
                <w:sz w:val="18"/>
              </w:rPr>
            </w:pPr>
          </w:p>
        </w:tc>
        <w:tc>
          <w:tcPr>
            <w:tcW w:w="3603" w:type="dxa"/>
          </w:tcPr>
          <w:p w:rsidR="0097060D" w:rsidRDefault="0097060D" w:rsidP="0097060D">
            <w:pPr>
              <w:pStyle w:val="TableParagraph"/>
              <w:rPr>
                <w:rFonts w:ascii="Times New Roman"/>
                <w:sz w:val="18"/>
              </w:rPr>
            </w:pPr>
          </w:p>
        </w:tc>
        <w:tc>
          <w:tcPr>
            <w:tcW w:w="3605" w:type="dxa"/>
            <w:gridSpan w:val="2"/>
          </w:tcPr>
          <w:p w:rsidR="0097060D" w:rsidRDefault="0097060D" w:rsidP="0097060D">
            <w:pPr>
              <w:pStyle w:val="TableParagraph"/>
              <w:rPr>
                <w:rFonts w:ascii="Times New Roman"/>
                <w:sz w:val="18"/>
              </w:rPr>
            </w:pPr>
          </w:p>
        </w:tc>
      </w:tr>
    </w:tbl>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D60EC" w:rsidRDefault="009D60EC" w:rsidP="0097060D">
      <w:pPr>
        <w:jc w:val="center"/>
        <w:rPr>
          <w:rFonts w:ascii="Arial" w:hAnsi="Arial" w:cs="Arial"/>
        </w:rPr>
      </w:pPr>
    </w:p>
    <w:p w:rsidR="009D60EC" w:rsidRDefault="009D60EC" w:rsidP="0097060D">
      <w:pPr>
        <w:jc w:val="center"/>
        <w:rPr>
          <w:rFonts w:ascii="Arial" w:hAnsi="Arial" w:cs="Arial"/>
        </w:rPr>
      </w:pPr>
    </w:p>
    <w:p w:rsidR="009D60EC" w:rsidRDefault="009D60EC"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p w:rsidR="0097060D" w:rsidRDefault="0097060D" w:rsidP="0097060D">
      <w:pPr>
        <w:jc w:val="center"/>
        <w:rPr>
          <w:rFonts w:ascii="Arial" w:hAnsi="Arial" w:cs="Arial"/>
        </w:rPr>
      </w:pPr>
    </w:p>
    <w:tbl>
      <w:tblPr>
        <w:tblStyle w:val="TableNormal"/>
        <w:tblW w:w="0" w:type="auto"/>
        <w:jc w:val="center"/>
        <w:tblInd w:w="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2"/>
        <w:gridCol w:w="1511"/>
        <w:gridCol w:w="317"/>
        <w:gridCol w:w="1164"/>
        <w:gridCol w:w="1957"/>
        <w:gridCol w:w="2281"/>
      </w:tblGrid>
      <w:tr w:rsidR="0097060D" w:rsidTr="0097060D">
        <w:trPr>
          <w:trHeight w:val="758"/>
          <w:jc w:val="center"/>
        </w:trPr>
        <w:tc>
          <w:tcPr>
            <w:tcW w:w="10802" w:type="dxa"/>
            <w:gridSpan w:val="6"/>
            <w:shd w:val="clear" w:color="auto" w:fill="2E7037"/>
          </w:tcPr>
          <w:p w:rsidR="0097060D" w:rsidRDefault="0097060D" w:rsidP="0097060D">
            <w:pPr>
              <w:pStyle w:val="TableParagraph"/>
              <w:spacing w:before="69" w:line="290" w:lineRule="auto"/>
              <w:ind w:left="3758" w:right="1748" w:hanging="574"/>
              <w:rPr>
                <w:rFonts w:ascii="Tahoma" w:hAnsi="Tahoma"/>
                <w:b/>
              </w:rPr>
            </w:pPr>
            <w:r>
              <w:rPr>
                <w:rFonts w:ascii="Tahoma" w:hAnsi="Tahoma"/>
                <w:b/>
                <w:color w:val="FFFFFF"/>
                <w:w w:val="95"/>
              </w:rPr>
              <w:lastRenderedPageBreak/>
              <w:t>I</w:t>
            </w:r>
            <w:r>
              <w:rPr>
                <w:rFonts w:ascii="Tahoma" w:hAnsi="Tahoma"/>
                <w:b/>
                <w:color w:val="FFFFFF"/>
                <w:spacing w:val="6"/>
                <w:w w:val="95"/>
              </w:rPr>
              <w:t xml:space="preserve"> </w:t>
            </w:r>
            <w:r>
              <w:rPr>
                <w:rFonts w:ascii="Tahoma" w:hAnsi="Tahoma"/>
                <w:b/>
                <w:color w:val="FFFFFF"/>
                <w:w w:val="95"/>
              </w:rPr>
              <w:t>–</w:t>
            </w:r>
            <w:r>
              <w:rPr>
                <w:rFonts w:ascii="Tahoma" w:hAnsi="Tahoma"/>
                <w:b/>
                <w:color w:val="FFFFFF"/>
                <w:spacing w:val="7"/>
                <w:w w:val="95"/>
              </w:rPr>
              <w:t xml:space="preserve"> </w:t>
            </w:r>
            <w:r>
              <w:rPr>
                <w:rFonts w:ascii="Tahoma" w:hAnsi="Tahoma"/>
                <w:b/>
                <w:color w:val="FFFFFF"/>
                <w:w w:val="95"/>
              </w:rPr>
              <w:t>IDENTIFICAÇÃO</w:t>
            </w:r>
            <w:r>
              <w:rPr>
                <w:rFonts w:ascii="Tahoma" w:hAnsi="Tahoma"/>
                <w:b/>
                <w:color w:val="FFFFFF"/>
                <w:spacing w:val="6"/>
                <w:w w:val="95"/>
              </w:rPr>
              <w:t xml:space="preserve"> </w:t>
            </w:r>
            <w:r>
              <w:rPr>
                <w:rFonts w:ascii="Tahoma" w:hAnsi="Tahoma"/>
                <w:b/>
                <w:color w:val="FFFFFF"/>
                <w:w w:val="95"/>
              </w:rPr>
              <w:t>DOS</w:t>
            </w:r>
            <w:r>
              <w:rPr>
                <w:rFonts w:ascii="Tahoma" w:hAnsi="Tahoma"/>
                <w:b/>
                <w:color w:val="FFFFFF"/>
                <w:spacing w:val="7"/>
                <w:w w:val="95"/>
              </w:rPr>
              <w:t xml:space="preserve"> </w:t>
            </w:r>
            <w:r>
              <w:rPr>
                <w:rFonts w:ascii="Tahoma" w:hAnsi="Tahoma"/>
                <w:b/>
                <w:color w:val="FFFFFF"/>
                <w:w w:val="95"/>
              </w:rPr>
              <w:t>FORNECEDORES</w:t>
            </w:r>
            <w:r>
              <w:rPr>
                <w:rFonts w:ascii="Tahoma" w:hAnsi="Tahoma"/>
                <w:b/>
                <w:color w:val="FFFFFF"/>
                <w:spacing w:val="-58"/>
                <w:w w:val="95"/>
              </w:rPr>
              <w:t xml:space="preserve"> </w:t>
            </w:r>
            <w:r>
              <w:rPr>
                <w:rFonts w:ascii="Tahoma" w:hAnsi="Tahoma"/>
                <w:b/>
                <w:color w:val="FFFFFF"/>
                <w:w w:val="95"/>
              </w:rPr>
              <w:t>FORNECEDOR</w:t>
            </w:r>
            <w:r>
              <w:rPr>
                <w:rFonts w:ascii="Tahoma" w:hAnsi="Tahoma"/>
                <w:b/>
                <w:color w:val="FFFFFF"/>
                <w:spacing w:val="-4"/>
                <w:w w:val="95"/>
              </w:rPr>
              <w:t xml:space="preserve"> </w:t>
            </w:r>
            <w:r>
              <w:rPr>
                <w:rFonts w:ascii="Tahoma" w:hAnsi="Tahoma"/>
                <w:b/>
                <w:color w:val="FFFFFF"/>
                <w:w w:val="95"/>
              </w:rPr>
              <w:t>(A)</w:t>
            </w:r>
            <w:r>
              <w:rPr>
                <w:rFonts w:ascii="Tahoma" w:hAnsi="Tahoma"/>
                <w:b/>
                <w:color w:val="FFFFFF"/>
                <w:spacing w:val="-3"/>
                <w:w w:val="95"/>
              </w:rPr>
              <w:t xml:space="preserve"> </w:t>
            </w:r>
            <w:r>
              <w:rPr>
                <w:rFonts w:ascii="Tahoma" w:hAnsi="Tahoma"/>
                <w:b/>
                <w:color w:val="FFFFFF"/>
                <w:w w:val="95"/>
              </w:rPr>
              <w:t>INDIVIDUAL</w:t>
            </w:r>
          </w:p>
        </w:tc>
      </w:tr>
      <w:tr w:rsidR="0097060D" w:rsidTr="0097060D">
        <w:trPr>
          <w:trHeight w:val="558"/>
          <w:jc w:val="center"/>
        </w:trPr>
        <w:tc>
          <w:tcPr>
            <w:tcW w:w="5400" w:type="dxa"/>
            <w:gridSpan w:val="3"/>
          </w:tcPr>
          <w:p w:rsidR="0097060D" w:rsidRDefault="0097060D" w:rsidP="0097060D">
            <w:pPr>
              <w:pStyle w:val="TableParagraph"/>
              <w:spacing w:before="40"/>
              <w:ind w:left="80"/>
              <w:rPr>
                <w:sz w:val="18"/>
              </w:rPr>
            </w:pPr>
            <w:r>
              <w:rPr>
                <w:w w:val="105"/>
                <w:sz w:val="18"/>
              </w:rPr>
              <w:t>1.</w:t>
            </w:r>
            <w:r>
              <w:rPr>
                <w:spacing w:val="-15"/>
                <w:w w:val="105"/>
                <w:sz w:val="18"/>
              </w:rPr>
              <w:t xml:space="preserve"> </w:t>
            </w:r>
            <w:r>
              <w:rPr>
                <w:w w:val="105"/>
                <w:sz w:val="18"/>
              </w:rPr>
              <w:t>Nome</w:t>
            </w:r>
            <w:r>
              <w:rPr>
                <w:spacing w:val="-9"/>
                <w:w w:val="105"/>
                <w:sz w:val="18"/>
              </w:rPr>
              <w:t xml:space="preserve"> </w:t>
            </w:r>
            <w:r>
              <w:rPr>
                <w:w w:val="105"/>
                <w:sz w:val="18"/>
              </w:rPr>
              <w:t>do</w:t>
            </w:r>
            <w:r>
              <w:rPr>
                <w:spacing w:val="-9"/>
                <w:w w:val="105"/>
                <w:sz w:val="18"/>
              </w:rPr>
              <w:t xml:space="preserve"> </w:t>
            </w:r>
            <w:r>
              <w:rPr>
                <w:w w:val="105"/>
                <w:sz w:val="18"/>
              </w:rPr>
              <w:t>Proponente</w:t>
            </w:r>
          </w:p>
        </w:tc>
        <w:tc>
          <w:tcPr>
            <w:tcW w:w="5402" w:type="dxa"/>
            <w:gridSpan w:val="3"/>
          </w:tcPr>
          <w:p w:rsidR="0097060D" w:rsidRDefault="0097060D" w:rsidP="0097060D">
            <w:pPr>
              <w:pStyle w:val="TableParagraph"/>
              <w:spacing w:before="40"/>
              <w:ind w:left="78"/>
              <w:rPr>
                <w:sz w:val="18"/>
              </w:rPr>
            </w:pPr>
            <w:r>
              <w:rPr>
                <w:w w:val="105"/>
                <w:sz w:val="18"/>
              </w:rPr>
              <w:t>2.</w:t>
            </w:r>
            <w:r>
              <w:rPr>
                <w:spacing w:val="-18"/>
                <w:w w:val="105"/>
                <w:sz w:val="18"/>
              </w:rPr>
              <w:t xml:space="preserve"> </w:t>
            </w:r>
            <w:r>
              <w:rPr>
                <w:w w:val="105"/>
                <w:sz w:val="18"/>
              </w:rPr>
              <w:t>CPF</w:t>
            </w:r>
          </w:p>
        </w:tc>
      </w:tr>
      <w:tr w:rsidR="0097060D" w:rsidTr="0097060D">
        <w:trPr>
          <w:trHeight w:val="604"/>
          <w:jc w:val="center"/>
        </w:trPr>
        <w:tc>
          <w:tcPr>
            <w:tcW w:w="5083" w:type="dxa"/>
            <w:gridSpan w:val="2"/>
          </w:tcPr>
          <w:p w:rsidR="0097060D" w:rsidRDefault="0097060D" w:rsidP="0097060D">
            <w:pPr>
              <w:pStyle w:val="TableParagraph"/>
              <w:spacing w:before="86"/>
              <w:ind w:left="80"/>
              <w:rPr>
                <w:sz w:val="18"/>
              </w:rPr>
            </w:pPr>
            <w:r>
              <w:rPr>
                <w:sz w:val="18"/>
              </w:rPr>
              <w:t>3.</w:t>
            </w:r>
            <w:r>
              <w:rPr>
                <w:spacing w:val="-1"/>
                <w:sz w:val="18"/>
              </w:rPr>
              <w:t xml:space="preserve"> </w:t>
            </w:r>
            <w:r>
              <w:rPr>
                <w:sz w:val="18"/>
              </w:rPr>
              <w:t>Endereço</w:t>
            </w:r>
          </w:p>
        </w:tc>
        <w:tc>
          <w:tcPr>
            <w:tcW w:w="3438" w:type="dxa"/>
            <w:gridSpan w:val="3"/>
          </w:tcPr>
          <w:p w:rsidR="0097060D" w:rsidRDefault="0097060D" w:rsidP="0097060D">
            <w:pPr>
              <w:pStyle w:val="TableParagraph"/>
              <w:spacing w:before="86"/>
              <w:ind w:left="121"/>
              <w:rPr>
                <w:sz w:val="18"/>
              </w:rPr>
            </w:pPr>
            <w:r>
              <w:rPr>
                <w:sz w:val="18"/>
              </w:rPr>
              <w:t>4.</w:t>
            </w:r>
            <w:r>
              <w:rPr>
                <w:spacing w:val="-2"/>
                <w:sz w:val="18"/>
              </w:rPr>
              <w:t xml:space="preserve"> </w:t>
            </w:r>
            <w:r>
              <w:rPr>
                <w:sz w:val="18"/>
              </w:rPr>
              <w:t>Município/UF</w:t>
            </w:r>
          </w:p>
        </w:tc>
        <w:tc>
          <w:tcPr>
            <w:tcW w:w="2281" w:type="dxa"/>
          </w:tcPr>
          <w:p w:rsidR="0097060D" w:rsidRDefault="0097060D" w:rsidP="0097060D">
            <w:pPr>
              <w:pStyle w:val="TableParagraph"/>
              <w:spacing w:before="86"/>
              <w:ind w:left="147"/>
              <w:rPr>
                <w:sz w:val="18"/>
              </w:rPr>
            </w:pPr>
            <w:r>
              <w:rPr>
                <w:w w:val="105"/>
                <w:sz w:val="18"/>
              </w:rPr>
              <w:t>5.</w:t>
            </w:r>
            <w:r>
              <w:rPr>
                <w:spacing w:val="-17"/>
                <w:w w:val="105"/>
                <w:sz w:val="18"/>
              </w:rPr>
              <w:t xml:space="preserve"> </w:t>
            </w:r>
            <w:r>
              <w:rPr>
                <w:w w:val="105"/>
                <w:sz w:val="18"/>
              </w:rPr>
              <w:t>CEP</w:t>
            </w:r>
          </w:p>
        </w:tc>
      </w:tr>
      <w:tr w:rsidR="0097060D" w:rsidTr="0097060D">
        <w:trPr>
          <w:trHeight w:val="558"/>
          <w:jc w:val="center"/>
        </w:trPr>
        <w:tc>
          <w:tcPr>
            <w:tcW w:w="3572" w:type="dxa"/>
          </w:tcPr>
          <w:p w:rsidR="0097060D" w:rsidRDefault="0097060D" w:rsidP="0097060D">
            <w:pPr>
              <w:pStyle w:val="TableParagraph"/>
              <w:spacing w:before="40"/>
              <w:ind w:left="79"/>
              <w:rPr>
                <w:sz w:val="18"/>
              </w:rPr>
            </w:pPr>
            <w:r>
              <w:rPr>
                <w:w w:val="105"/>
                <w:sz w:val="18"/>
              </w:rPr>
              <w:t>6.</w:t>
            </w:r>
            <w:r>
              <w:rPr>
                <w:spacing w:val="-17"/>
                <w:w w:val="105"/>
                <w:sz w:val="18"/>
              </w:rPr>
              <w:t xml:space="preserve"> </w:t>
            </w:r>
            <w:r>
              <w:rPr>
                <w:w w:val="105"/>
                <w:sz w:val="18"/>
              </w:rPr>
              <w:t>Nº</w:t>
            </w:r>
            <w:r>
              <w:rPr>
                <w:spacing w:val="-11"/>
                <w:w w:val="105"/>
                <w:sz w:val="18"/>
              </w:rPr>
              <w:t xml:space="preserve"> </w:t>
            </w:r>
            <w:r>
              <w:rPr>
                <w:w w:val="105"/>
                <w:sz w:val="18"/>
              </w:rPr>
              <w:t>da</w:t>
            </w:r>
            <w:r>
              <w:rPr>
                <w:spacing w:val="-12"/>
                <w:w w:val="105"/>
                <w:sz w:val="18"/>
              </w:rPr>
              <w:t xml:space="preserve"> </w:t>
            </w:r>
            <w:r w:rsidR="00D900D9" w:rsidRPr="00D900D9">
              <w:rPr>
                <w:w w:val="105"/>
                <w:sz w:val="18"/>
              </w:rPr>
              <w:t xml:space="preserve">DAP/CAF </w:t>
            </w:r>
            <w:r>
              <w:rPr>
                <w:w w:val="105"/>
                <w:sz w:val="18"/>
              </w:rPr>
              <w:t>Física</w:t>
            </w:r>
          </w:p>
        </w:tc>
        <w:tc>
          <w:tcPr>
            <w:tcW w:w="2992" w:type="dxa"/>
            <w:gridSpan w:val="3"/>
          </w:tcPr>
          <w:p w:rsidR="0097060D" w:rsidRDefault="0097060D" w:rsidP="0097060D">
            <w:pPr>
              <w:pStyle w:val="TableParagraph"/>
              <w:spacing w:before="40"/>
              <w:ind w:left="88"/>
              <w:rPr>
                <w:sz w:val="18"/>
              </w:rPr>
            </w:pPr>
            <w:r>
              <w:rPr>
                <w:w w:val="105"/>
                <w:sz w:val="18"/>
              </w:rPr>
              <w:t>7.</w:t>
            </w:r>
            <w:r>
              <w:rPr>
                <w:spacing w:val="-13"/>
                <w:w w:val="105"/>
                <w:sz w:val="18"/>
              </w:rPr>
              <w:t xml:space="preserve"> </w:t>
            </w:r>
            <w:r>
              <w:rPr>
                <w:w w:val="105"/>
                <w:sz w:val="18"/>
              </w:rPr>
              <w:t>DDD/Fone</w:t>
            </w:r>
          </w:p>
        </w:tc>
        <w:tc>
          <w:tcPr>
            <w:tcW w:w="4238" w:type="dxa"/>
            <w:gridSpan w:val="2"/>
          </w:tcPr>
          <w:p w:rsidR="0097060D" w:rsidRDefault="0097060D" w:rsidP="0097060D">
            <w:pPr>
              <w:pStyle w:val="TableParagraph"/>
              <w:spacing w:before="40"/>
              <w:ind w:left="107"/>
              <w:rPr>
                <w:sz w:val="18"/>
              </w:rPr>
            </w:pPr>
            <w:r>
              <w:rPr>
                <w:sz w:val="18"/>
              </w:rPr>
              <w:t>8.</w:t>
            </w:r>
            <w:r>
              <w:rPr>
                <w:spacing w:val="-6"/>
                <w:sz w:val="18"/>
              </w:rPr>
              <w:t xml:space="preserve"> </w:t>
            </w:r>
            <w:r>
              <w:rPr>
                <w:sz w:val="18"/>
              </w:rPr>
              <w:t>E-mail</w:t>
            </w:r>
            <w:r>
              <w:rPr>
                <w:spacing w:val="1"/>
                <w:sz w:val="18"/>
              </w:rPr>
              <w:t xml:space="preserve"> </w:t>
            </w:r>
            <w:r>
              <w:rPr>
                <w:sz w:val="18"/>
              </w:rPr>
              <w:t>(quando</w:t>
            </w:r>
            <w:r>
              <w:rPr>
                <w:spacing w:val="1"/>
                <w:sz w:val="18"/>
              </w:rPr>
              <w:t xml:space="preserve"> </w:t>
            </w:r>
            <w:r>
              <w:rPr>
                <w:sz w:val="18"/>
              </w:rPr>
              <w:t>houver)</w:t>
            </w:r>
          </w:p>
        </w:tc>
      </w:tr>
      <w:tr w:rsidR="0097060D" w:rsidTr="0097060D">
        <w:trPr>
          <w:trHeight w:val="558"/>
          <w:jc w:val="center"/>
        </w:trPr>
        <w:tc>
          <w:tcPr>
            <w:tcW w:w="3572" w:type="dxa"/>
          </w:tcPr>
          <w:p w:rsidR="0097060D" w:rsidRDefault="0097060D" w:rsidP="0097060D">
            <w:pPr>
              <w:pStyle w:val="TableParagraph"/>
              <w:spacing w:before="40"/>
              <w:ind w:left="79"/>
              <w:rPr>
                <w:sz w:val="18"/>
              </w:rPr>
            </w:pPr>
            <w:r>
              <w:rPr>
                <w:sz w:val="18"/>
              </w:rPr>
              <w:t>9.</w:t>
            </w:r>
            <w:r>
              <w:rPr>
                <w:spacing w:val="-5"/>
                <w:sz w:val="18"/>
              </w:rPr>
              <w:t xml:space="preserve"> </w:t>
            </w:r>
            <w:r>
              <w:rPr>
                <w:sz w:val="18"/>
              </w:rPr>
              <w:t>Banco</w:t>
            </w:r>
          </w:p>
        </w:tc>
        <w:tc>
          <w:tcPr>
            <w:tcW w:w="2992" w:type="dxa"/>
            <w:gridSpan w:val="3"/>
          </w:tcPr>
          <w:p w:rsidR="0097060D" w:rsidRDefault="0097060D" w:rsidP="0097060D">
            <w:pPr>
              <w:pStyle w:val="TableParagraph"/>
              <w:spacing w:before="40"/>
              <w:ind w:left="93"/>
              <w:rPr>
                <w:sz w:val="18"/>
              </w:rPr>
            </w:pPr>
            <w:r>
              <w:rPr>
                <w:w w:val="105"/>
                <w:sz w:val="18"/>
              </w:rPr>
              <w:t>10.</w:t>
            </w:r>
            <w:r>
              <w:rPr>
                <w:spacing w:val="-13"/>
                <w:w w:val="105"/>
                <w:sz w:val="18"/>
              </w:rPr>
              <w:t xml:space="preserve"> </w:t>
            </w:r>
            <w:r>
              <w:rPr>
                <w:w w:val="105"/>
                <w:sz w:val="18"/>
              </w:rPr>
              <w:t>Nº</w:t>
            </w:r>
            <w:r>
              <w:rPr>
                <w:spacing w:val="-6"/>
                <w:w w:val="105"/>
                <w:sz w:val="18"/>
              </w:rPr>
              <w:t xml:space="preserve"> </w:t>
            </w:r>
            <w:r>
              <w:rPr>
                <w:w w:val="105"/>
                <w:sz w:val="18"/>
              </w:rPr>
              <w:t>da</w:t>
            </w:r>
            <w:r>
              <w:rPr>
                <w:spacing w:val="-10"/>
                <w:w w:val="105"/>
                <w:sz w:val="18"/>
              </w:rPr>
              <w:t xml:space="preserve"> </w:t>
            </w:r>
            <w:r>
              <w:rPr>
                <w:w w:val="105"/>
                <w:sz w:val="18"/>
              </w:rPr>
              <w:t>Agência</w:t>
            </w:r>
          </w:p>
        </w:tc>
        <w:tc>
          <w:tcPr>
            <w:tcW w:w="4238" w:type="dxa"/>
            <w:gridSpan w:val="2"/>
          </w:tcPr>
          <w:p w:rsidR="0097060D" w:rsidRDefault="0097060D" w:rsidP="0097060D">
            <w:pPr>
              <w:pStyle w:val="TableParagraph"/>
              <w:spacing w:before="40"/>
              <w:ind w:left="105"/>
              <w:rPr>
                <w:sz w:val="18"/>
              </w:rPr>
            </w:pPr>
            <w:r>
              <w:rPr>
                <w:spacing w:val="-1"/>
                <w:w w:val="105"/>
                <w:sz w:val="18"/>
              </w:rPr>
              <w:t>11.</w:t>
            </w:r>
            <w:r>
              <w:rPr>
                <w:spacing w:val="-17"/>
                <w:w w:val="105"/>
                <w:sz w:val="18"/>
              </w:rPr>
              <w:t xml:space="preserve"> </w:t>
            </w:r>
            <w:r>
              <w:rPr>
                <w:spacing w:val="-1"/>
                <w:w w:val="105"/>
                <w:sz w:val="18"/>
              </w:rPr>
              <w:t>Nº</w:t>
            </w:r>
            <w:r>
              <w:rPr>
                <w:spacing w:val="-12"/>
                <w:w w:val="105"/>
                <w:sz w:val="18"/>
              </w:rPr>
              <w:t xml:space="preserve"> </w:t>
            </w:r>
            <w:r>
              <w:rPr>
                <w:spacing w:val="-1"/>
                <w:w w:val="105"/>
                <w:sz w:val="18"/>
              </w:rPr>
              <w:t>da</w:t>
            </w:r>
            <w:r>
              <w:rPr>
                <w:spacing w:val="-12"/>
                <w:w w:val="105"/>
                <w:sz w:val="18"/>
              </w:rPr>
              <w:t xml:space="preserve"> </w:t>
            </w:r>
            <w:r>
              <w:rPr>
                <w:spacing w:val="-1"/>
                <w:w w:val="105"/>
                <w:sz w:val="18"/>
              </w:rPr>
              <w:t>Conta</w:t>
            </w:r>
            <w:r>
              <w:rPr>
                <w:spacing w:val="-12"/>
                <w:w w:val="105"/>
                <w:sz w:val="18"/>
              </w:rPr>
              <w:t xml:space="preserve"> </w:t>
            </w:r>
            <w:r>
              <w:rPr>
                <w:w w:val="105"/>
                <w:sz w:val="18"/>
              </w:rPr>
              <w:t>Corrente</w:t>
            </w:r>
          </w:p>
        </w:tc>
      </w:tr>
    </w:tbl>
    <w:tbl>
      <w:tblPr>
        <w:tblStyle w:val="TableNormal7"/>
        <w:tblW w:w="10802" w:type="dxa"/>
        <w:jc w:val="center"/>
        <w:tblInd w:w="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159"/>
        <w:gridCol w:w="2159"/>
        <w:gridCol w:w="1364"/>
        <w:gridCol w:w="1364"/>
        <w:gridCol w:w="2159"/>
      </w:tblGrid>
      <w:tr w:rsidR="0097060D" w:rsidTr="0097060D">
        <w:trPr>
          <w:trHeight w:val="442"/>
          <w:jc w:val="center"/>
        </w:trPr>
        <w:tc>
          <w:tcPr>
            <w:tcW w:w="10802" w:type="dxa"/>
            <w:gridSpan w:val="6"/>
            <w:shd w:val="clear" w:color="auto" w:fill="2E7037"/>
          </w:tcPr>
          <w:p w:rsidR="0097060D" w:rsidRDefault="0097060D" w:rsidP="0097060D">
            <w:pPr>
              <w:pStyle w:val="TableParagraph"/>
              <w:spacing w:before="71"/>
              <w:ind w:left="3827" w:right="3804"/>
              <w:jc w:val="center"/>
              <w:rPr>
                <w:rFonts w:ascii="Tahoma" w:hAnsi="Tahoma"/>
                <w:b/>
              </w:rPr>
            </w:pPr>
            <w:r>
              <w:rPr>
                <w:rFonts w:ascii="Tahoma" w:hAnsi="Tahoma"/>
                <w:b/>
                <w:color w:val="FFFFFF"/>
                <w:w w:val="95"/>
              </w:rPr>
              <w:t>III</w:t>
            </w:r>
            <w:r>
              <w:rPr>
                <w:rFonts w:ascii="Tahoma" w:hAnsi="Tahoma"/>
                <w:b/>
                <w:color w:val="FFFFFF"/>
                <w:spacing w:val="-8"/>
                <w:w w:val="95"/>
              </w:rPr>
              <w:t xml:space="preserve"> </w:t>
            </w:r>
            <w:r>
              <w:rPr>
                <w:rFonts w:ascii="Tahoma" w:hAnsi="Tahoma"/>
                <w:b/>
                <w:color w:val="FFFFFF"/>
                <w:w w:val="95"/>
              </w:rPr>
              <w:t>–</w:t>
            </w:r>
            <w:r>
              <w:rPr>
                <w:rFonts w:ascii="Tahoma" w:hAnsi="Tahoma"/>
                <w:b/>
                <w:color w:val="FFFFFF"/>
                <w:spacing w:val="-7"/>
                <w:w w:val="95"/>
              </w:rPr>
              <w:t xml:space="preserve"> </w:t>
            </w:r>
            <w:r>
              <w:rPr>
                <w:rFonts w:ascii="Tahoma" w:hAnsi="Tahoma"/>
                <w:b/>
                <w:color w:val="FFFFFF"/>
                <w:w w:val="95"/>
              </w:rPr>
              <w:t>RELAÇÃO</w:t>
            </w:r>
            <w:r>
              <w:rPr>
                <w:rFonts w:ascii="Tahoma" w:hAnsi="Tahoma"/>
                <w:b/>
                <w:color w:val="FFFFFF"/>
                <w:spacing w:val="-7"/>
                <w:w w:val="95"/>
              </w:rPr>
              <w:t xml:space="preserve"> </w:t>
            </w:r>
            <w:r>
              <w:rPr>
                <w:rFonts w:ascii="Tahoma" w:hAnsi="Tahoma"/>
                <w:b/>
                <w:color w:val="FFFFFF"/>
                <w:w w:val="95"/>
              </w:rPr>
              <w:t>DE</w:t>
            </w:r>
            <w:r>
              <w:rPr>
                <w:rFonts w:ascii="Tahoma" w:hAnsi="Tahoma"/>
                <w:b/>
                <w:color w:val="FFFFFF"/>
                <w:spacing w:val="-7"/>
                <w:w w:val="95"/>
              </w:rPr>
              <w:t xml:space="preserve"> </w:t>
            </w:r>
            <w:r>
              <w:rPr>
                <w:rFonts w:ascii="Tahoma" w:hAnsi="Tahoma"/>
                <w:b/>
                <w:color w:val="FFFFFF"/>
                <w:w w:val="95"/>
              </w:rPr>
              <w:t>PRODUTOS</w:t>
            </w:r>
          </w:p>
        </w:tc>
      </w:tr>
      <w:tr w:rsidR="0097060D" w:rsidTr="0097060D">
        <w:trPr>
          <w:trHeight w:val="319"/>
          <w:jc w:val="center"/>
        </w:trPr>
        <w:tc>
          <w:tcPr>
            <w:tcW w:w="5915" w:type="dxa"/>
            <w:gridSpan w:val="3"/>
            <w:vMerge w:val="restart"/>
            <w:shd w:val="clear" w:color="auto" w:fill="D1D3D4"/>
          </w:tcPr>
          <w:p w:rsidR="0097060D" w:rsidRDefault="0097060D" w:rsidP="0097060D">
            <w:pPr>
              <w:pStyle w:val="TableParagraph"/>
              <w:tabs>
                <w:tab w:val="left" w:pos="2210"/>
                <w:tab w:val="left" w:pos="4219"/>
              </w:tabs>
              <w:spacing w:before="194"/>
              <w:ind w:left="374"/>
              <w:rPr>
                <w:rFonts w:ascii="Tahoma"/>
                <w:b/>
                <w:sz w:val="18"/>
              </w:rPr>
            </w:pPr>
            <w:proofErr w:type="gramStart"/>
            <w:r>
              <w:rPr>
                <w:rFonts w:ascii="Tahoma"/>
                <w:b/>
                <w:sz w:val="18"/>
              </w:rPr>
              <w:t>1.</w:t>
            </w:r>
            <w:proofErr w:type="gramEnd"/>
            <w:r>
              <w:rPr>
                <w:rFonts w:ascii="Tahoma"/>
                <w:b/>
                <w:sz w:val="18"/>
              </w:rPr>
              <w:t>Produto</w:t>
            </w:r>
            <w:r>
              <w:rPr>
                <w:rFonts w:ascii="Tahoma"/>
                <w:b/>
                <w:sz w:val="18"/>
              </w:rPr>
              <w:tab/>
            </w:r>
            <w:r>
              <w:rPr>
                <w:rFonts w:ascii="Tahoma"/>
                <w:b/>
                <w:w w:val="95"/>
                <w:sz w:val="18"/>
              </w:rPr>
              <w:t>2. Unidade</w:t>
            </w:r>
            <w:r>
              <w:rPr>
                <w:rFonts w:ascii="Tahoma"/>
                <w:b/>
                <w:w w:val="95"/>
                <w:sz w:val="18"/>
              </w:rPr>
              <w:tab/>
              <w:t>3.</w:t>
            </w:r>
            <w:r>
              <w:rPr>
                <w:rFonts w:ascii="Tahoma"/>
                <w:b/>
                <w:spacing w:val="11"/>
                <w:w w:val="95"/>
                <w:sz w:val="18"/>
              </w:rPr>
              <w:t xml:space="preserve"> </w:t>
            </w:r>
            <w:r>
              <w:rPr>
                <w:rFonts w:ascii="Tahoma"/>
                <w:b/>
                <w:w w:val="95"/>
                <w:sz w:val="18"/>
              </w:rPr>
              <w:t>Quantidade</w:t>
            </w:r>
          </w:p>
        </w:tc>
        <w:tc>
          <w:tcPr>
            <w:tcW w:w="2728" w:type="dxa"/>
            <w:gridSpan w:val="2"/>
            <w:shd w:val="clear" w:color="auto" w:fill="D1D3D4"/>
          </w:tcPr>
          <w:p w:rsidR="0097060D" w:rsidRDefault="0097060D" w:rsidP="0097060D">
            <w:pPr>
              <w:pStyle w:val="TableParagraph"/>
              <w:spacing w:before="29"/>
              <w:ind w:left="398"/>
              <w:rPr>
                <w:rFonts w:ascii="Tahoma" w:hAnsi="Tahoma"/>
                <w:b/>
                <w:sz w:val="18"/>
              </w:rPr>
            </w:pPr>
            <w:r>
              <w:rPr>
                <w:rFonts w:ascii="Tahoma" w:hAnsi="Tahoma"/>
                <w:b/>
                <w:w w:val="95"/>
                <w:sz w:val="18"/>
              </w:rPr>
              <w:t>4.</w:t>
            </w:r>
            <w:r>
              <w:rPr>
                <w:rFonts w:ascii="Tahoma" w:hAnsi="Tahoma"/>
                <w:b/>
                <w:spacing w:val="-3"/>
                <w:w w:val="95"/>
                <w:sz w:val="18"/>
              </w:rPr>
              <w:t xml:space="preserve"> </w:t>
            </w:r>
            <w:r>
              <w:rPr>
                <w:rFonts w:ascii="Tahoma" w:hAnsi="Tahoma"/>
                <w:b/>
                <w:w w:val="95"/>
                <w:sz w:val="18"/>
              </w:rPr>
              <w:t>Preço</w:t>
            </w:r>
            <w:r>
              <w:rPr>
                <w:rFonts w:ascii="Tahoma" w:hAnsi="Tahoma"/>
                <w:b/>
                <w:spacing w:val="4"/>
                <w:w w:val="95"/>
                <w:sz w:val="18"/>
              </w:rPr>
              <w:t xml:space="preserve"> </w:t>
            </w:r>
            <w:r>
              <w:rPr>
                <w:rFonts w:ascii="Tahoma" w:hAnsi="Tahoma"/>
                <w:b/>
                <w:w w:val="95"/>
                <w:sz w:val="18"/>
              </w:rPr>
              <w:t>de</w:t>
            </w:r>
            <w:r>
              <w:rPr>
                <w:rFonts w:ascii="Tahoma" w:hAnsi="Tahoma"/>
                <w:b/>
                <w:spacing w:val="1"/>
                <w:w w:val="95"/>
                <w:sz w:val="18"/>
              </w:rPr>
              <w:t xml:space="preserve"> </w:t>
            </w:r>
            <w:r>
              <w:rPr>
                <w:rFonts w:ascii="Tahoma" w:hAnsi="Tahoma"/>
                <w:b/>
                <w:w w:val="95"/>
                <w:sz w:val="18"/>
              </w:rPr>
              <w:t>Aquisição*</w:t>
            </w:r>
          </w:p>
        </w:tc>
        <w:tc>
          <w:tcPr>
            <w:tcW w:w="2159" w:type="dxa"/>
            <w:vMerge w:val="restart"/>
            <w:shd w:val="clear" w:color="auto" w:fill="D1D3D4"/>
          </w:tcPr>
          <w:p w:rsidR="0097060D" w:rsidRDefault="0097060D" w:rsidP="0097060D">
            <w:pPr>
              <w:pStyle w:val="TableParagraph"/>
              <w:spacing w:before="86"/>
              <w:ind w:left="151" w:firstLine="156"/>
              <w:rPr>
                <w:rFonts w:ascii="Tahoma"/>
                <w:b/>
                <w:sz w:val="18"/>
              </w:rPr>
            </w:pPr>
            <w:r>
              <w:rPr>
                <w:rFonts w:ascii="Tahoma"/>
                <w:b/>
                <w:w w:val="95"/>
                <w:sz w:val="18"/>
              </w:rPr>
              <w:t>5.</w:t>
            </w:r>
            <w:r>
              <w:rPr>
                <w:rFonts w:ascii="Tahoma"/>
                <w:b/>
                <w:spacing w:val="-3"/>
                <w:w w:val="95"/>
                <w:sz w:val="18"/>
              </w:rPr>
              <w:t xml:space="preserve"> </w:t>
            </w:r>
            <w:r>
              <w:rPr>
                <w:rFonts w:ascii="Tahoma"/>
                <w:b/>
                <w:w w:val="95"/>
                <w:sz w:val="18"/>
              </w:rPr>
              <w:t>Cronograma</w:t>
            </w:r>
            <w:r>
              <w:rPr>
                <w:rFonts w:ascii="Tahoma"/>
                <w:b/>
                <w:spacing w:val="4"/>
                <w:w w:val="95"/>
                <w:sz w:val="18"/>
              </w:rPr>
              <w:t xml:space="preserve"> </w:t>
            </w:r>
            <w:r>
              <w:rPr>
                <w:rFonts w:ascii="Tahoma"/>
                <w:b/>
                <w:w w:val="95"/>
                <w:sz w:val="18"/>
              </w:rPr>
              <w:t>de</w:t>
            </w:r>
            <w:r>
              <w:rPr>
                <w:rFonts w:ascii="Tahoma"/>
                <w:b/>
                <w:spacing w:val="1"/>
                <w:w w:val="95"/>
                <w:sz w:val="18"/>
              </w:rPr>
              <w:t xml:space="preserve"> </w:t>
            </w:r>
            <w:r>
              <w:rPr>
                <w:rFonts w:ascii="Tahoma"/>
                <w:b/>
                <w:w w:val="95"/>
                <w:sz w:val="18"/>
              </w:rPr>
              <w:t>entrega</w:t>
            </w:r>
            <w:r>
              <w:rPr>
                <w:rFonts w:ascii="Tahoma"/>
                <w:b/>
                <w:spacing w:val="10"/>
                <w:w w:val="95"/>
                <w:sz w:val="18"/>
              </w:rPr>
              <w:t xml:space="preserve"> </w:t>
            </w:r>
            <w:r>
              <w:rPr>
                <w:rFonts w:ascii="Tahoma"/>
                <w:b/>
                <w:w w:val="95"/>
                <w:sz w:val="18"/>
              </w:rPr>
              <w:t>dos</w:t>
            </w:r>
            <w:r>
              <w:rPr>
                <w:rFonts w:ascii="Tahoma"/>
                <w:b/>
                <w:spacing w:val="10"/>
                <w:w w:val="95"/>
                <w:sz w:val="18"/>
              </w:rPr>
              <w:t xml:space="preserve"> </w:t>
            </w:r>
            <w:r>
              <w:rPr>
                <w:rFonts w:ascii="Tahoma"/>
                <w:b/>
                <w:w w:val="95"/>
                <w:sz w:val="18"/>
              </w:rPr>
              <w:t>produtos</w:t>
            </w:r>
          </w:p>
        </w:tc>
      </w:tr>
      <w:tr w:rsidR="0097060D" w:rsidTr="0097060D">
        <w:trPr>
          <w:trHeight w:val="299"/>
          <w:jc w:val="center"/>
        </w:trPr>
        <w:tc>
          <w:tcPr>
            <w:tcW w:w="5915" w:type="dxa"/>
            <w:gridSpan w:val="3"/>
            <w:vMerge/>
            <w:shd w:val="clear" w:color="auto" w:fill="D1D3D4"/>
          </w:tcPr>
          <w:p w:rsidR="0097060D" w:rsidRDefault="0097060D" w:rsidP="0097060D">
            <w:pPr>
              <w:rPr>
                <w:sz w:val="2"/>
                <w:szCs w:val="2"/>
              </w:rPr>
            </w:pPr>
          </w:p>
        </w:tc>
        <w:tc>
          <w:tcPr>
            <w:tcW w:w="1364" w:type="dxa"/>
            <w:shd w:val="clear" w:color="auto" w:fill="EBEBEC"/>
          </w:tcPr>
          <w:p w:rsidR="0097060D" w:rsidRDefault="0097060D" w:rsidP="0097060D">
            <w:pPr>
              <w:pStyle w:val="TableParagraph"/>
              <w:spacing w:before="19"/>
              <w:ind w:left="151"/>
              <w:rPr>
                <w:rFonts w:ascii="Tahoma" w:hAnsi="Tahoma"/>
                <w:b/>
                <w:sz w:val="18"/>
              </w:rPr>
            </w:pPr>
            <w:r>
              <w:rPr>
                <w:rFonts w:ascii="Tahoma" w:hAnsi="Tahoma"/>
                <w:b/>
                <w:w w:val="95"/>
                <w:sz w:val="18"/>
              </w:rPr>
              <w:t>4.1.</w:t>
            </w:r>
            <w:r>
              <w:rPr>
                <w:rFonts w:ascii="Tahoma" w:hAnsi="Tahoma"/>
                <w:b/>
                <w:spacing w:val="-1"/>
                <w:w w:val="95"/>
                <w:sz w:val="18"/>
              </w:rPr>
              <w:t xml:space="preserve"> </w:t>
            </w:r>
            <w:r>
              <w:rPr>
                <w:rFonts w:ascii="Tahoma" w:hAnsi="Tahoma"/>
                <w:b/>
                <w:w w:val="95"/>
                <w:sz w:val="18"/>
              </w:rPr>
              <w:t>Unitário</w:t>
            </w:r>
          </w:p>
        </w:tc>
        <w:tc>
          <w:tcPr>
            <w:tcW w:w="1364" w:type="dxa"/>
            <w:shd w:val="clear" w:color="auto" w:fill="EBEBEC"/>
          </w:tcPr>
          <w:p w:rsidR="0097060D" w:rsidRDefault="0097060D" w:rsidP="0097060D">
            <w:pPr>
              <w:pStyle w:val="TableParagraph"/>
              <w:spacing w:before="19"/>
              <w:ind w:left="311"/>
              <w:rPr>
                <w:rFonts w:ascii="Tahoma"/>
                <w:b/>
                <w:sz w:val="18"/>
              </w:rPr>
            </w:pPr>
            <w:proofErr w:type="gramStart"/>
            <w:r>
              <w:rPr>
                <w:rFonts w:ascii="Tahoma"/>
                <w:b/>
                <w:sz w:val="18"/>
              </w:rPr>
              <w:t>4.2.</w:t>
            </w:r>
            <w:proofErr w:type="gramEnd"/>
            <w:r>
              <w:rPr>
                <w:rFonts w:ascii="Tahoma"/>
                <w:b/>
                <w:sz w:val="18"/>
              </w:rPr>
              <w:t>Total</w:t>
            </w:r>
          </w:p>
        </w:tc>
        <w:tc>
          <w:tcPr>
            <w:tcW w:w="2159" w:type="dxa"/>
            <w:vMerge/>
            <w:shd w:val="clear" w:color="auto" w:fill="D1D3D4"/>
          </w:tcPr>
          <w:p w:rsidR="0097060D" w:rsidRDefault="0097060D" w:rsidP="0097060D">
            <w:pPr>
              <w:rPr>
                <w:sz w:val="2"/>
                <w:szCs w:val="2"/>
              </w:rPr>
            </w:pPr>
          </w:p>
        </w:tc>
      </w:tr>
      <w:tr w:rsidR="0097060D" w:rsidTr="0097060D">
        <w:trPr>
          <w:trHeight w:val="286"/>
          <w:jc w:val="center"/>
        </w:trPr>
        <w:tc>
          <w:tcPr>
            <w:tcW w:w="1597" w:type="dxa"/>
          </w:tcPr>
          <w:p w:rsidR="0097060D" w:rsidRDefault="0097060D" w:rsidP="0097060D">
            <w:pPr>
              <w:pStyle w:val="TableParagraph"/>
              <w:spacing w:before="29"/>
              <w:ind w:left="80"/>
              <w:rPr>
                <w:rFonts w:ascii="Tahoma"/>
                <w:b/>
                <w:sz w:val="18"/>
              </w:rPr>
            </w:pPr>
            <w:r>
              <w:rPr>
                <w:rFonts w:ascii="Tahoma"/>
                <w:b/>
                <w:sz w:val="18"/>
              </w:rPr>
              <w:t>1.</w:t>
            </w:r>
          </w:p>
        </w:tc>
        <w:tc>
          <w:tcPr>
            <w:tcW w:w="2159"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r>
      <w:tr w:rsidR="0097060D" w:rsidTr="0097060D">
        <w:trPr>
          <w:trHeight w:val="286"/>
          <w:jc w:val="center"/>
        </w:trPr>
        <w:tc>
          <w:tcPr>
            <w:tcW w:w="1597" w:type="dxa"/>
          </w:tcPr>
          <w:p w:rsidR="0097060D" w:rsidRDefault="0097060D" w:rsidP="0097060D">
            <w:pPr>
              <w:pStyle w:val="TableParagraph"/>
              <w:spacing w:before="29"/>
              <w:ind w:left="80"/>
              <w:rPr>
                <w:rFonts w:ascii="Tahoma"/>
                <w:b/>
                <w:sz w:val="18"/>
              </w:rPr>
            </w:pPr>
            <w:r>
              <w:rPr>
                <w:rFonts w:ascii="Tahoma"/>
                <w:b/>
                <w:sz w:val="18"/>
              </w:rPr>
              <w:t>2.</w:t>
            </w:r>
          </w:p>
        </w:tc>
        <w:tc>
          <w:tcPr>
            <w:tcW w:w="2159"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r>
      <w:tr w:rsidR="0097060D" w:rsidTr="0097060D">
        <w:trPr>
          <w:trHeight w:val="286"/>
          <w:jc w:val="center"/>
        </w:trPr>
        <w:tc>
          <w:tcPr>
            <w:tcW w:w="1597" w:type="dxa"/>
          </w:tcPr>
          <w:p w:rsidR="0097060D" w:rsidRDefault="0097060D" w:rsidP="0097060D">
            <w:pPr>
              <w:pStyle w:val="TableParagraph"/>
              <w:spacing w:before="29"/>
              <w:ind w:left="80"/>
              <w:rPr>
                <w:rFonts w:ascii="Tahoma"/>
                <w:b/>
                <w:sz w:val="18"/>
              </w:rPr>
            </w:pPr>
            <w:r>
              <w:rPr>
                <w:rFonts w:ascii="Tahoma"/>
                <w:b/>
                <w:sz w:val="18"/>
              </w:rPr>
              <w:t>3.</w:t>
            </w:r>
          </w:p>
        </w:tc>
        <w:tc>
          <w:tcPr>
            <w:tcW w:w="2159"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r>
      <w:tr w:rsidR="0097060D" w:rsidTr="0097060D">
        <w:trPr>
          <w:trHeight w:val="286"/>
          <w:jc w:val="center"/>
        </w:trPr>
        <w:tc>
          <w:tcPr>
            <w:tcW w:w="1597" w:type="dxa"/>
          </w:tcPr>
          <w:p w:rsidR="0097060D" w:rsidRDefault="0097060D" w:rsidP="0097060D">
            <w:pPr>
              <w:pStyle w:val="TableParagraph"/>
              <w:spacing w:before="29"/>
              <w:ind w:left="80"/>
              <w:rPr>
                <w:rFonts w:ascii="Tahoma"/>
                <w:b/>
                <w:sz w:val="18"/>
              </w:rPr>
            </w:pPr>
            <w:r>
              <w:rPr>
                <w:rFonts w:ascii="Tahoma"/>
                <w:b/>
                <w:sz w:val="18"/>
              </w:rPr>
              <w:t>4.</w:t>
            </w:r>
          </w:p>
        </w:tc>
        <w:tc>
          <w:tcPr>
            <w:tcW w:w="2159"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r>
      <w:tr w:rsidR="0097060D" w:rsidTr="0097060D">
        <w:trPr>
          <w:trHeight w:val="286"/>
          <w:jc w:val="center"/>
        </w:trPr>
        <w:tc>
          <w:tcPr>
            <w:tcW w:w="1597" w:type="dxa"/>
          </w:tcPr>
          <w:p w:rsidR="0097060D" w:rsidRDefault="0097060D" w:rsidP="0097060D">
            <w:pPr>
              <w:pStyle w:val="TableParagraph"/>
              <w:spacing w:before="29"/>
              <w:ind w:left="80"/>
              <w:rPr>
                <w:rFonts w:ascii="Tahoma"/>
                <w:b/>
                <w:sz w:val="18"/>
              </w:rPr>
            </w:pPr>
            <w:r>
              <w:rPr>
                <w:rFonts w:ascii="Tahoma"/>
                <w:b/>
                <w:sz w:val="18"/>
              </w:rPr>
              <w:t>5.</w:t>
            </w:r>
          </w:p>
        </w:tc>
        <w:tc>
          <w:tcPr>
            <w:tcW w:w="2159"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r>
      <w:tr w:rsidR="0097060D" w:rsidTr="0097060D">
        <w:trPr>
          <w:trHeight w:val="286"/>
          <w:jc w:val="center"/>
        </w:trPr>
        <w:tc>
          <w:tcPr>
            <w:tcW w:w="1597" w:type="dxa"/>
          </w:tcPr>
          <w:p w:rsidR="0097060D" w:rsidRDefault="0097060D" w:rsidP="0097060D">
            <w:pPr>
              <w:pStyle w:val="TableParagraph"/>
              <w:spacing w:before="29"/>
              <w:ind w:left="80"/>
              <w:rPr>
                <w:rFonts w:ascii="Tahoma"/>
                <w:b/>
                <w:sz w:val="18"/>
              </w:rPr>
            </w:pPr>
            <w:r>
              <w:rPr>
                <w:rFonts w:ascii="Tahoma"/>
                <w:b/>
                <w:sz w:val="18"/>
              </w:rPr>
              <w:t>6.</w:t>
            </w:r>
          </w:p>
        </w:tc>
        <w:tc>
          <w:tcPr>
            <w:tcW w:w="2159"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r>
      <w:tr w:rsidR="0097060D" w:rsidTr="0097060D">
        <w:trPr>
          <w:trHeight w:val="286"/>
          <w:jc w:val="center"/>
        </w:trPr>
        <w:tc>
          <w:tcPr>
            <w:tcW w:w="1597" w:type="dxa"/>
          </w:tcPr>
          <w:p w:rsidR="0097060D" w:rsidRDefault="0097060D" w:rsidP="0097060D">
            <w:pPr>
              <w:pStyle w:val="TableParagraph"/>
              <w:spacing w:before="29"/>
              <w:ind w:left="80"/>
              <w:rPr>
                <w:rFonts w:ascii="Tahoma"/>
                <w:b/>
                <w:sz w:val="18"/>
              </w:rPr>
            </w:pPr>
            <w:r>
              <w:rPr>
                <w:rFonts w:ascii="Tahoma"/>
                <w:b/>
                <w:sz w:val="18"/>
              </w:rPr>
              <w:t>7.</w:t>
            </w:r>
          </w:p>
        </w:tc>
        <w:tc>
          <w:tcPr>
            <w:tcW w:w="2159"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r>
      <w:tr w:rsidR="0097060D" w:rsidTr="0097060D">
        <w:trPr>
          <w:trHeight w:val="286"/>
          <w:jc w:val="center"/>
        </w:trPr>
        <w:tc>
          <w:tcPr>
            <w:tcW w:w="1597" w:type="dxa"/>
          </w:tcPr>
          <w:p w:rsidR="0097060D" w:rsidRDefault="0097060D" w:rsidP="0097060D">
            <w:pPr>
              <w:pStyle w:val="TableParagraph"/>
              <w:spacing w:before="29"/>
              <w:ind w:left="80"/>
              <w:rPr>
                <w:rFonts w:ascii="Tahoma"/>
                <w:b/>
                <w:sz w:val="18"/>
              </w:rPr>
            </w:pPr>
            <w:r>
              <w:rPr>
                <w:rFonts w:ascii="Tahoma"/>
                <w:b/>
                <w:sz w:val="18"/>
              </w:rPr>
              <w:t>8.</w:t>
            </w:r>
          </w:p>
        </w:tc>
        <w:tc>
          <w:tcPr>
            <w:tcW w:w="2159"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1364" w:type="dxa"/>
          </w:tcPr>
          <w:p w:rsidR="0097060D" w:rsidRDefault="0097060D" w:rsidP="0097060D">
            <w:pPr>
              <w:pStyle w:val="TableParagraph"/>
              <w:rPr>
                <w:rFonts w:ascii="Times New Roman"/>
                <w:sz w:val="20"/>
              </w:rPr>
            </w:pPr>
          </w:p>
        </w:tc>
        <w:tc>
          <w:tcPr>
            <w:tcW w:w="2159" w:type="dxa"/>
          </w:tcPr>
          <w:p w:rsidR="0097060D" w:rsidRDefault="0097060D" w:rsidP="0097060D">
            <w:pPr>
              <w:pStyle w:val="TableParagraph"/>
              <w:rPr>
                <w:rFonts w:ascii="Times New Roman"/>
                <w:sz w:val="20"/>
              </w:rPr>
            </w:pPr>
          </w:p>
        </w:tc>
      </w:tr>
      <w:tr w:rsidR="0097060D" w:rsidTr="0097060D">
        <w:trPr>
          <w:trHeight w:val="309"/>
          <w:jc w:val="center"/>
        </w:trPr>
        <w:tc>
          <w:tcPr>
            <w:tcW w:w="10802" w:type="dxa"/>
            <w:gridSpan w:val="6"/>
          </w:tcPr>
          <w:p w:rsidR="0097060D" w:rsidRDefault="0097060D" w:rsidP="0097060D">
            <w:pPr>
              <w:pStyle w:val="TableParagraph"/>
              <w:spacing w:before="40"/>
              <w:ind w:left="80"/>
              <w:rPr>
                <w:sz w:val="18"/>
              </w:rPr>
            </w:pPr>
            <w:r>
              <w:rPr>
                <w:sz w:val="18"/>
              </w:rPr>
              <w:t>Obs.:</w:t>
            </w:r>
            <w:r>
              <w:rPr>
                <w:spacing w:val="2"/>
                <w:sz w:val="18"/>
              </w:rPr>
              <w:t xml:space="preserve"> </w:t>
            </w:r>
            <w:r>
              <w:rPr>
                <w:sz w:val="18"/>
              </w:rPr>
              <w:t>Preço</w:t>
            </w:r>
            <w:r>
              <w:rPr>
                <w:spacing w:val="2"/>
                <w:sz w:val="18"/>
              </w:rPr>
              <w:t xml:space="preserve"> </w:t>
            </w:r>
            <w:r>
              <w:rPr>
                <w:sz w:val="18"/>
              </w:rPr>
              <w:t>publicado</w:t>
            </w:r>
            <w:r>
              <w:rPr>
                <w:spacing w:val="2"/>
                <w:sz w:val="18"/>
              </w:rPr>
              <w:t xml:space="preserve"> </w:t>
            </w:r>
            <w:r>
              <w:rPr>
                <w:sz w:val="18"/>
              </w:rPr>
              <w:t>no</w:t>
            </w:r>
            <w:r>
              <w:rPr>
                <w:spacing w:val="2"/>
                <w:sz w:val="18"/>
              </w:rPr>
              <w:t xml:space="preserve"> </w:t>
            </w:r>
            <w:r>
              <w:rPr>
                <w:sz w:val="18"/>
              </w:rPr>
              <w:t>Edital</w:t>
            </w:r>
            <w:r>
              <w:rPr>
                <w:spacing w:val="2"/>
                <w:sz w:val="18"/>
              </w:rPr>
              <w:t xml:space="preserve"> </w:t>
            </w:r>
            <w:r>
              <w:rPr>
                <w:sz w:val="18"/>
              </w:rPr>
              <w:t>n</w:t>
            </w:r>
            <w:r>
              <w:rPr>
                <w:spacing w:val="2"/>
                <w:sz w:val="18"/>
              </w:rPr>
              <w:t xml:space="preserve"> </w:t>
            </w:r>
            <w:r>
              <w:rPr>
                <w:sz w:val="18"/>
              </w:rPr>
              <w:t>xxx/xxxx</w:t>
            </w:r>
            <w:r>
              <w:rPr>
                <w:spacing w:val="2"/>
                <w:sz w:val="18"/>
              </w:rPr>
              <w:t xml:space="preserve"> </w:t>
            </w:r>
            <w:r>
              <w:rPr>
                <w:sz w:val="18"/>
              </w:rPr>
              <w:t>(o</w:t>
            </w:r>
            <w:r>
              <w:rPr>
                <w:spacing w:val="2"/>
                <w:sz w:val="18"/>
              </w:rPr>
              <w:t xml:space="preserve"> </w:t>
            </w:r>
            <w:r>
              <w:rPr>
                <w:sz w:val="18"/>
              </w:rPr>
              <w:t>mesmo</w:t>
            </w:r>
            <w:r>
              <w:rPr>
                <w:spacing w:val="2"/>
                <w:sz w:val="18"/>
              </w:rPr>
              <w:t xml:space="preserve"> </w:t>
            </w:r>
            <w:r>
              <w:rPr>
                <w:sz w:val="18"/>
              </w:rPr>
              <w:t>que</w:t>
            </w:r>
            <w:r>
              <w:rPr>
                <w:spacing w:val="2"/>
                <w:sz w:val="18"/>
              </w:rPr>
              <w:t xml:space="preserve"> </w:t>
            </w:r>
            <w:r>
              <w:rPr>
                <w:sz w:val="18"/>
              </w:rPr>
              <w:t>consta</w:t>
            </w:r>
            <w:r>
              <w:rPr>
                <w:spacing w:val="2"/>
                <w:sz w:val="18"/>
              </w:rPr>
              <w:t xml:space="preserve"> </w:t>
            </w:r>
            <w:r>
              <w:rPr>
                <w:sz w:val="18"/>
              </w:rPr>
              <w:t>na</w:t>
            </w:r>
            <w:r>
              <w:rPr>
                <w:spacing w:val="2"/>
                <w:sz w:val="18"/>
              </w:rPr>
              <w:t xml:space="preserve"> </w:t>
            </w:r>
            <w:r>
              <w:rPr>
                <w:sz w:val="18"/>
              </w:rPr>
              <w:t>chamada</w:t>
            </w:r>
            <w:r>
              <w:rPr>
                <w:spacing w:val="2"/>
                <w:sz w:val="18"/>
              </w:rPr>
              <w:t xml:space="preserve"> </w:t>
            </w:r>
            <w:r>
              <w:rPr>
                <w:sz w:val="18"/>
              </w:rPr>
              <w:t>pública).</w:t>
            </w:r>
          </w:p>
        </w:tc>
      </w:tr>
    </w:tbl>
    <w:tbl>
      <w:tblPr>
        <w:tblStyle w:val="TableNormal8"/>
        <w:tblW w:w="10750" w:type="dxa"/>
        <w:jc w:val="center"/>
        <w:tblInd w:w="1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0"/>
        <w:gridCol w:w="3948"/>
        <w:gridCol w:w="3792"/>
      </w:tblGrid>
      <w:tr w:rsidR="0097060D" w:rsidTr="0097060D">
        <w:trPr>
          <w:trHeight w:val="442"/>
          <w:jc w:val="center"/>
        </w:trPr>
        <w:tc>
          <w:tcPr>
            <w:tcW w:w="10750" w:type="dxa"/>
            <w:gridSpan w:val="3"/>
            <w:shd w:val="clear" w:color="auto" w:fill="2E7037"/>
          </w:tcPr>
          <w:p w:rsidR="0097060D" w:rsidRDefault="0097060D" w:rsidP="0097060D">
            <w:pPr>
              <w:pStyle w:val="TableParagraph"/>
              <w:spacing w:before="62"/>
              <w:ind w:left="1627" w:right="1606"/>
              <w:jc w:val="center"/>
              <w:rPr>
                <w:rFonts w:ascii="Tahoma" w:hAnsi="Tahoma"/>
                <w:b/>
              </w:rPr>
            </w:pPr>
            <w:r>
              <w:rPr>
                <w:rFonts w:ascii="Tahoma" w:hAnsi="Tahoma"/>
                <w:b/>
                <w:color w:val="FFFFFF"/>
                <w:w w:val="95"/>
              </w:rPr>
              <w:t>III</w:t>
            </w:r>
            <w:r>
              <w:rPr>
                <w:rFonts w:ascii="Tahoma" w:hAnsi="Tahoma"/>
                <w:b/>
                <w:color w:val="FFFFFF"/>
                <w:spacing w:val="4"/>
                <w:w w:val="95"/>
              </w:rPr>
              <w:t xml:space="preserve"> </w:t>
            </w:r>
            <w:r>
              <w:rPr>
                <w:rFonts w:ascii="Tahoma" w:hAnsi="Tahoma"/>
                <w:b/>
                <w:color w:val="FFFFFF"/>
                <w:w w:val="95"/>
              </w:rPr>
              <w:t>–</w:t>
            </w:r>
            <w:r>
              <w:rPr>
                <w:rFonts w:ascii="Tahoma" w:hAnsi="Tahoma"/>
                <w:b/>
                <w:color w:val="FFFFFF"/>
                <w:spacing w:val="5"/>
                <w:w w:val="95"/>
              </w:rPr>
              <w:t xml:space="preserve"> </w:t>
            </w:r>
            <w:r>
              <w:rPr>
                <w:rFonts w:ascii="Tahoma" w:hAnsi="Tahoma"/>
                <w:b/>
                <w:color w:val="FFFFFF"/>
                <w:w w:val="95"/>
              </w:rPr>
              <w:t>IDENTIFICAÇÃO</w:t>
            </w:r>
            <w:r>
              <w:rPr>
                <w:rFonts w:ascii="Tahoma" w:hAnsi="Tahoma"/>
                <w:b/>
                <w:color w:val="FFFFFF"/>
                <w:spacing w:val="5"/>
                <w:w w:val="95"/>
              </w:rPr>
              <w:t xml:space="preserve"> </w:t>
            </w:r>
            <w:r>
              <w:rPr>
                <w:rFonts w:ascii="Tahoma" w:hAnsi="Tahoma"/>
                <w:b/>
                <w:color w:val="FFFFFF"/>
                <w:w w:val="95"/>
              </w:rPr>
              <w:t>DA</w:t>
            </w:r>
            <w:r>
              <w:rPr>
                <w:rFonts w:ascii="Tahoma" w:hAnsi="Tahoma"/>
                <w:b/>
                <w:color w:val="FFFFFF"/>
                <w:spacing w:val="1"/>
                <w:w w:val="95"/>
              </w:rPr>
              <w:t xml:space="preserve"> </w:t>
            </w:r>
            <w:r>
              <w:rPr>
                <w:rFonts w:ascii="Tahoma" w:hAnsi="Tahoma"/>
                <w:b/>
                <w:color w:val="FFFFFF"/>
                <w:w w:val="95"/>
              </w:rPr>
              <w:t>ENTIDADE</w:t>
            </w:r>
            <w:r>
              <w:rPr>
                <w:rFonts w:ascii="Tahoma" w:hAnsi="Tahoma"/>
                <w:b/>
                <w:color w:val="FFFFFF"/>
                <w:spacing w:val="4"/>
                <w:w w:val="95"/>
              </w:rPr>
              <w:t xml:space="preserve"> </w:t>
            </w:r>
            <w:r>
              <w:rPr>
                <w:rFonts w:ascii="Tahoma" w:hAnsi="Tahoma"/>
                <w:b/>
                <w:color w:val="FFFFFF"/>
                <w:w w:val="95"/>
              </w:rPr>
              <w:t>EXECUTORA</w:t>
            </w:r>
            <w:r>
              <w:rPr>
                <w:rFonts w:ascii="Tahoma" w:hAnsi="Tahoma"/>
                <w:b/>
                <w:color w:val="FFFFFF"/>
                <w:spacing w:val="1"/>
                <w:w w:val="95"/>
              </w:rPr>
              <w:t xml:space="preserve"> </w:t>
            </w:r>
            <w:r>
              <w:rPr>
                <w:rFonts w:ascii="Tahoma" w:hAnsi="Tahoma"/>
                <w:b/>
                <w:color w:val="FFFFFF"/>
                <w:w w:val="95"/>
              </w:rPr>
              <w:t>DO</w:t>
            </w:r>
            <w:r>
              <w:rPr>
                <w:rFonts w:ascii="Tahoma" w:hAnsi="Tahoma"/>
                <w:b/>
                <w:color w:val="FFFFFF"/>
                <w:spacing w:val="5"/>
                <w:w w:val="95"/>
              </w:rPr>
              <w:t xml:space="preserve"> </w:t>
            </w:r>
            <w:r>
              <w:rPr>
                <w:rFonts w:ascii="Tahoma" w:hAnsi="Tahoma"/>
                <w:b/>
                <w:color w:val="FFFFFF"/>
                <w:w w:val="95"/>
              </w:rPr>
              <w:t>PNAE/FNDE/MEC</w:t>
            </w:r>
          </w:p>
        </w:tc>
      </w:tr>
      <w:tr w:rsidR="0097060D" w:rsidTr="0097060D">
        <w:trPr>
          <w:trHeight w:val="662"/>
          <w:jc w:val="center"/>
        </w:trPr>
        <w:tc>
          <w:tcPr>
            <w:tcW w:w="3010" w:type="dxa"/>
          </w:tcPr>
          <w:p w:rsidR="0097060D" w:rsidRDefault="0097060D" w:rsidP="0097060D">
            <w:pPr>
              <w:pStyle w:val="TableParagraph"/>
              <w:spacing w:before="31"/>
              <w:ind w:left="80"/>
              <w:rPr>
                <w:sz w:val="18"/>
              </w:rPr>
            </w:pPr>
            <w:r>
              <w:rPr>
                <w:w w:val="110"/>
                <w:sz w:val="18"/>
              </w:rPr>
              <w:t>Nome</w:t>
            </w:r>
          </w:p>
        </w:tc>
        <w:tc>
          <w:tcPr>
            <w:tcW w:w="3948" w:type="dxa"/>
          </w:tcPr>
          <w:p w:rsidR="0097060D" w:rsidRDefault="0097060D" w:rsidP="0097060D">
            <w:pPr>
              <w:pStyle w:val="TableParagraph"/>
              <w:spacing w:before="31"/>
              <w:ind w:left="28"/>
              <w:rPr>
                <w:sz w:val="18"/>
              </w:rPr>
            </w:pPr>
            <w:r>
              <w:rPr>
                <w:w w:val="115"/>
                <w:sz w:val="18"/>
              </w:rPr>
              <w:t>CNPJ</w:t>
            </w:r>
          </w:p>
        </w:tc>
        <w:tc>
          <w:tcPr>
            <w:tcW w:w="3792" w:type="dxa"/>
          </w:tcPr>
          <w:p w:rsidR="0097060D" w:rsidRDefault="0097060D" w:rsidP="0097060D">
            <w:pPr>
              <w:pStyle w:val="TableParagraph"/>
              <w:spacing w:before="31"/>
              <w:ind w:left="49"/>
              <w:rPr>
                <w:sz w:val="18"/>
              </w:rPr>
            </w:pPr>
            <w:r>
              <w:rPr>
                <w:w w:val="105"/>
                <w:sz w:val="18"/>
              </w:rPr>
              <w:t>Município</w:t>
            </w:r>
          </w:p>
        </w:tc>
      </w:tr>
      <w:tr w:rsidR="0097060D" w:rsidTr="0097060D">
        <w:trPr>
          <w:trHeight w:val="662"/>
          <w:jc w:val="center"/>
        </w:trPr>
        <w:tc>
          <w:tcPr>
            <w:tcW w:w="3010" w:type="dxa"/>
          </w:tcPr>
          <w:p w:rsidR="0097060D" w:rsidRDefault="0097060D" w:rsidP="0097060D">
            <w:pPr>
              <w:pStyle w:val="TableParagraph"/>
              <w:spacing w:before="31"/>
              <w:ind w:left="80"/>
              <w:rPr>
                <w:sz w:val="18"/>
              </w:rPr>
            </w:pPr>
            <w:r>
              <w:rPr>
                <w:w w:val="105"/>
                <w:sz w:val="18"/>
              </w:rPr>
              <w:t>Endereço</w:t>
            </w:r>
          </w:p>
        </w:tc>
        <w:tc>
          <w:tcPr>
            <w:tcW w:w="3948" w:type="dxa"/>
          </w:tcPr>
          <w:p w:rsidR="0097060D" w:rsidRDefault="0097060D" w:rsidP="0097060D">
            <w:pPr>
              <w:pStyle w:val="TableParagraph"/>
              <w:spacing w:before="166"/>
              <w:rPr>
                <w:sz w:val="18"/>
              </w:rPr>
            </w:pPr>
            <w:r>
              <w:rPr>
                <w:w w:val="110"/>
                <w:sz w:val="18"/>
              </w:rPr>
              <w:t>Fone</w:t>
            </w:r>
          </w:p>
        </w:tc>
        <w:tc>
          <w:tcPr>
            <w:tcW w:w="3792" w:type="dxa"/>
          </w:tcPr>
          <w:p w:rsidR="0097060D" w:rsidRDefault="0097060D" w:rsidP="0097060D">
            <w:pPr>
              <w:pStyle w:val="TableParagraph"/>
              <w:rPr>
                <w:rFonts w:ascii="Times New Roman"/>
                <w:sz w:val="18"/>
              </w:rPr>
            </w:pPr>
          </w:p>
        </w:tc>
      </w:tr>
      <w:tr w:rsidR="0097060D" w:rsidTr="0097060D">
        <w:trPr>
          <w:trHeight w:val="662"/>
          <w:jc w:val="center"/>
        </w:trPr>
        <w:tc>
          <w:tcPr>
            <w:tcW w:w="3010" w:type="dxa"/>
          </w:tcPr>
          <w:p w:rsidR="0097060D" w:rsidRDefault="0097060D" w:rsidP="0097060D">
            <w:pPr>
              <w:pStyle w:val="TableParagraph"/>
              <w:spacing w:before="31"/>
              <w:ind w:left="80"/>
              <w:rPr>
                <w:sz w:val="18"/>
              </w:rPr>
            </w:pPr>
            <w:r>
              <w:rPr>
                <w:w w:val="105"/>
                <w:sz w:val="18"/>
              </w:rPr>
              <w:t>Nome</w:t>
            </w:r>
            <w:r>
              <w:rPr>
                <w:spacing w:val="-13"/>
                <w:w w:val="105"/>
                <w:sz w:val="18"/>
              </w:rPr>
              <w:t xml:space="preserve"> </w:t>
            </w:r>
            <w:r>
              <w:rPr>
                <w:w w:val="105"/>
                <w:sz w:val="18"/>
              </w:rPr>
              <w:t>do</w:t>
            </w:r>
            <w:r>
              <w:rPr>
                <w:spacing w:val="-13"/>
                <w:w w:val="105"/>
                <w:sz w:val="18"/>
              </w:rPr>
              <w:t xml:space="preserve"> </w:t>
            </w:r>
            <w:r>
              <w:rPr>
                <w:w w:val="105"/>
                <w:sz w:val="18"/>
              </w:rPr>
              <w:t>Representante</w:t>
            </w:r>
            <w:r>
              <w:rPr>
                <w:spacing w:val="-12"/>
                <w:w w:val="105"/>
                <w:sz w:val="18"/>
              </w:rPr>
              <w:t xml:space="preserve"> </w:t>
            </w:r>
            <w:r>
              <w:rPr>
                <w:w w:val="105"/>
                <w:sz w:val="18"/>
              </w:rPr>
              <w:t>Legal</w:t>
            </w:r>
          </w:p>
        </w:tc>
        <w:tc>
          <w:tcPr>
            <w:tcW w:w="3948" w:type="dxa"/>
          </w:tcPr>
          <w:p w:rsidR="0097060D" w:rsidRDefault="0097060D" w:rsidP="0097060D">
            <w:pPr>
              <w:pStyle w:val="TableParagraph"/>
              <w:rPr>
                <w:rFonts w:ascii="Times New Roman"/>
                <w:sz w:val="18"/>
              </w:rPr>
            </w:pPr>
          </w:p>
        </w:tc>
        <w:tc>
          <w:tcPr>
            <w:tcW w:w="3792" w:type="dxa"/>
          </w:tcPr>
          <w:p w:rsidR="0097060D" w:rsidRDefault="0097060D" w:rsidP="0097060D">
            <w:pPr>
              <w:pStyle w:val="TableParagraph"/>
              <w:spacing w:before="31"/>
              <w:ind w:right="58"/>
              <w:rPr>
                <w:sz w:val="18"/>
              </w:rPr>
            </w:pPr>
            <w:r>
              <w:rPr>
                <w:w w:val="110"/>
                <w:sz w:val="18"/>
              </w:rPr>
              <w:t>CPF</w:t>
            </w:r>
          </w:p>
        </w:tc>
      </w:tr>
      <w:tr w:rsidR="0097060D" w:rsidTr="0097060D">
        <w:trPr>
          <w:trHeight w:val="525"/>
          <w:jc w:val="center"/>
        </w:trPr>
        <w:tc>
          <w:tcPr>
            <w:tcW w:w="10750" w:type="dxa"/>
            <w:gridSpan w:val="3"/>
          </w:tcPr>
          <w:p w:rsidR="0097060D" w:rsidRDefault="0097060D" w:rsidP="0097060D">
            <w:pPr>
              <w:pStyle w:val="TableParagraph"/>
              <w:spacing w:before="31" w:line="247" w:lineRule="auto"/>
              <w:ind w:left="80" w:right="18"/>
              <w:rPr>
                <w:sz w:val="18"/>
              </w:rPr>
            </w:pPr>
            <w:r>
              <w:rPr>
                <w:sz w:val="18"/>
              </w:rPr>
              <w:t>Declaro</w:t>
            </w:r>
            <w:r>
              <w:rPr>
                <w:spacing w:val="11"/>
                <w:sz w:val="18"/>
              </w:rPr>
              <w:t xml:space="preserve"> </w:t>
            </w:r>
            <w:r>
              <w:rPr>
                <w:sz w:val="18"/>
              </w:rPr>
              <w:t>estar</w:t>
            </w:r>
            <w:r>
              <w:rPr>
                <w:spacing w:val="11"/>
                <w:sz w:val="18"/>
              </w:rPr>
              <w:t xml:space="preserve"> </w:t>
            </w:r>
            <w:r>
              <w:rPr>
                <w:sz w:val="18"/>
              </w:rPr>
              <w:t>de</w:t>
            </w:r>
            <w:r>
              <w:rPr>
                <w:spacing w:val="11"/>
                <w:sz w:val="18"/>
              </w:rPr>
              <w:t xml:space="preserve"> </w:t>
            </w:r>
            <w:r>
              <w:rPr>
                <w:sz w:val="18"/>
              </w:rPr>
              <w:t>acordo</w:t>
            </w:r>
            <w:r>
              <w:rPr>
                <w:spacing w:val="11"/>
                <w:sz w:val="18"/>
              </w:rPr>
              <w:t xml:space="preserve"> </w:t>
            </w:r>
            <w:r>
              <w:rPr>
                <w:sz w:val="18"/>
              </w:rPr>
              <w:t>com</w:t>
            </w:r>
            <w:r>
              <w:rPr>
                <w:spacing w:val="11"/>
                <w:sz w:val="18"/>
              </w:rPr>
              <w:t xml:space="preserve"> </w:t>
            </w:r>
            <w:r>
              <w:rPr>
                <w:sz w:val="18"/>
              </w:rPr>
              <w:t>as</w:t>
            </w:r>
            <w:r>
              <w:rPr>
                <w:spacing w:val="11"/>
                <w:sz w:val="18"/>
              </w:rPr>
              <w:t xml:space="preserve"> </w:t>
            </w:r>
            <w:r>
              <w:rPr>
                <w:sz w:val="18"/>
              </w:rPr>
              <w:t>condições</w:t>
            </w:r>
            <w:r>
              <w:rPr>
                <w:spacing w:val="11"/>
                <w:sz w:val="18"/>
              </w:rPr>
              <w:t xml:space="preserve"> </w:t>
            </w:r>
            <w:r>
              <w:rPr>
                <w:sz w:val="18"/>
              </w:rPr>
              <w:t>estabelecidas</w:t>
            </w:r>
            <w:r>
              <w:rPr>
                <w:spacing w:val="11"/>
                <w:sz w:val="18"/>
              </w:rPr>
              <w:t xml:space="preserve"> </w:t>
            </w:r>
            <w:r>
              <w:rPr>
                <w:sz w:val="18"/>
              </w:rPr>
              <w:t>neste</w:t>
            </w:r>
            <w:r>
              <w:rPr>
                <w:spacing w:val="11"/>
                <w:sz w:val="18"/>
              </w:rPr>
              <w:t xml:space="preserve"> </w:t>
            </w:r>
            <w:r>
              <w:rPr>
                <w:sz w:val="18"/>
              </w:rPr>
              <w:t>projeto</w:t>
            </w:r>
            <w:r>
              <w:rPr>
                <w:spacing w:val="11"/>
                <w:sz w:val="18"/>
              </w:rPr>
              <w:t xml:space="preserve"> </w:t>
            </w:r>
            <w:r>
              <w:rPr>
                <w:sz w:val="18"/>
              </w:rPr>
              <w:t>e</w:t>
            </w:r>
            <w:r>
              <w:rPr>
                <w:spacing w:val="11"/>
                <w:sz w:val="18"/>
              </w:rPr>
              <w:t xml:space="preserve"> </w:t>
            </w:r>
            <w:r>
              <w:rPr>
                <w:sz w:val="18"/>
              </w:rPr>
              <w:t>que</w:t>
            </w:r>
            <w:r>
              <w:rPr>
                <w:spacing w:val="11"/>
                <w:sz w:val="18"/>
              </w:rPr>
              <w:t xml:space="preserve"> </w:t>
            </w:r>
            <w:r>
              <w:rPr>
                <w:sz w:val="18"/>
              </w:rPr>
              <w:t>as</w:t>
            </w:r>
            <w:r>
              <w:rPr>
                <w:spacing w:val="11"/>
                <w:sz w:val="18"/>
              </w:rPr>
              <w:t xml:space="preserve"> </w:t>
            </w:r>
            <w:r>
              <w:rPr>
                <w:sz w:val="18"/>
              </w:rPr>
              <w:t>informações</w:t>
            </w:r>
            <w:r>
              <w:rPr>
                <w:spacing w:val="12"/>
                <w:sz w:val="18"/>
              </w:rPr>
              <w:t xml:space="preserve"> </w:t>
            </w:r>
            <w:r>
              <w:rPr>
                <w:sz w:val="18"/>
              </w:rPr>
              <w:t>acima</w:t>
            </w:r>
            <w:r>
              <w:rPr>
                <w:spacing w:val="11"/>
                <w:sz w:val="18"/>
              </w:rPr>
              <w:t xml:space="preserve"> </w:t>
            </w:r>
            <w:r>
              <w:rPr>
                <w:sz w:val="18"/>
              </w:rPr>
              <w:t>conferem</w:t>
            </w:r>
            <w:r>
              <w:rPr>
                <w:spacing w:val="11"/>
                <w:sz w:val="18"/>
              </w:rPr>
              <w:t xml:space="preserve"> </w:t>
            </w:r>
            <w:r>
              <w:rPr>
                <w:sz w:val="18"/>
              </w:rPr>
              <w:t>com</w:t>
            </w:r>
            <w:r>
              <w:rPr>
                <w:spacing w:val="11"/>
                <w:sz w:val="18"/>
              </w:rPr>
              <w:t xml:space="preserve"> </w:t>
            </w:r>
            <w:r>
              <w:rPr>
                <w:sz w:val="18"/>
              </w:rPr>
              <w:t>as</w:t>
            </w:r>
            <w:r>
              <w:rPr>
                <w:spacing w:val="11"/>
                <w:sz w:val="18"/>
              </w:rPr>
              <w:t xml:space="preserve"> </w:t>
            </w:r>
            <w:r>
              <w:rPr>
                <w:sz w:val="18"/>
              </w:rPr>
              <w:t>condições</w:t>
            </w:r>
            <w:r>
              <w:rPr>
                <w:spacing w:val="-51"/>
                <w:sz w:val="18"/>
              </w:rPr>
              <w:t xml:space="preserve"> </w:t>
            </w:r>
            <w:r>
              <w:rPr>
                <w:sz w:val="18"/>
              </w:rPr>
              <w:t>de</w:t>
            </w:r>
            <w:r>
              <w:rPr>
                <w:spacing w:val="-10"/>
                <w:sz w:val="18"/>
              </w:rPr>
              <w:t xml:space="preserve"> </w:t>
            </w:r>
            <w:r>
              <w:rPr>
                <w:sz w:val="18"/>
              </w:rPr>
              <w:t>fornecimento.</w:t>
            </w:r>
          </w:p>
        </w:tc>
      </w:tr>
      <w:tr w:rsidR="0097060D" w:rsidTr="0097060D">
        <w:trPr>
          <w:trHeight w:val="686"/>
          <w:jc w:val="center"/>
        </w:trPr>
        <w:tc>
          <w:tcPr>
            <w:tcW w:w="3010" w:type="dxa"/>
          </w:tcPr>
          <w:p w:rsidR="0097060D" w:rsidRDefault="0097060D" w:rsidP="0097060D">
            <w:pPr>
              <w:pStyle w:val="TableParagraph"/>
              <w:spacing w:before="31"/>
              <w:ind w:left="80"/>
              <w:rPr>
                <w:sz w:val="18"/>
              </w:rPr>
            </w:pPr>
            <w:r>
              <w:rPr>
                <w:sz w:val="18"/>
              </w:rPr>
              <w:t>Local</w:t>
            </w:r>
            <w:r>
              <w:rPr>
                <w:spacing w:val="-7"/>
                <w:sz w:val="18"/>
              </w:rPr>
              <w:t xml:space="preserve"> </w:t>
            </w:r>
            <w:r>
              <w:rPr>
                <w:sz w:val="18"/>
              </w:rPr>
              <w:t>e</w:t>
            </w:r>
            <w:r>
              <w:rPr>
                <w:spacing w:val="-7"/>
                <w:sz w:val="18"/>
              </w:rPr>
              <w:t xml:space="preserve"> </w:t>
            </w:r>
            <w:r>
              <w:rPr>
                <w:sz w:val="18"/>
              </w:rPr>
              <w:t>Data:</w:t>
            </w:r>
          </w:p>
        </w:tc>
        <w:tc>
          <w:tcPr>
            <w:tcW w:w="3948" w:type="dxa"/>
          </w:tcPr>
          <w:p w:rsidR="0097060D" w:rsidRDefault="0097060D" w:rsidP="0097060D">
            <w:pPr>
              <w:pStyle w:val="TableParagraph"/>
              <w:spacing w:before="31"/>
              <w:ind w:left="432"/>
              <w:rPr>
                <w:sz w:val="18"/>
              </w:rPr>
            </w:pPr>
            <w:r>
              <w:rPr>
                <w:sz w:val="18"/>
              </w:rPr>
              <w:t>Assinatura</w:t>
            </w:r>
            <w:r>
              <w:rPr>
                <w:spacing w:val="12"/>
                <w:sz w:val="18"/>
              </w:rPr>
              <w:t xml:space="preserve"> </w:t>
            </w:r>
            <w:r>
              <w:rPr>
                <w:sz w:val="18"/>
              </w:rPr>
              <w:t>do</w:t>
            </w:r>
            <w:r>
              <w:rPr>
                <w:spacing w:val="13"/>
                <w:sz w:val="18"/>
              </w:rPr>
              <w:t xml:space="preserve"> </w:t>
            </w:r>
            <w:r>
              <w:rPr>
                <w:sz w:val="18"/>
              </w:rPr>
              <w:t>Fornecedor</w:t>
            </w:r>
            <w:r>
              <w:rPr>
                <w:spacing w:val="12"/>
                <w:sz w:val="18"/>
              </w:rPr>
              <w:t xml:space="preserve"> </w:t>
            </w:r>
            <w:r>
              <w:rPr>
                <w:sz w:val="18"/>
              </w:rPr>
              <w:t>Individual:</w:t>
            </w:r>
          </w:p>
        </w:tc>
        <w:tc>
          <w:tcPr>
            <w:tcW w:w="3792" w:type="dxa"/>
          </w:tcPr>
          <w:p w:rsidR="0097060D" w:rsidRDefault="0097060D" w:rsidP="0097060D">
            <w:pPr>
              <w:pStyle w:val="TableParagraph"/>
              <w:spacing w:before="31"/>
              <w:ind w:right="58"/>
              <w:rPr>
                <w:sz w:val="18"/>
              </w:rPr>
            </w:pPr>
            <w:r>
              <w:rPr>
                <w:w w:val="105"/>
                <w:sz w:val="18"/>
              </w:rPr>
              <w:t>CPF:</w:t>
            </w:r>
          </w:p>
        </w:tc>
      </w:tr>
    </w:tbl>
    <w:p w:rsidR="0097060D" w:rsidRDefault="0097060D" w:rsidP="0097060D">
      <w:pPr>
        <w:jc w:val="center"/>
        <w:rPr>
          <w:rFonts w:ascii="Arial" w:hAnsi="Arial" w:cs="Arial"/>
        </w:rPr>
      </w:pPr>
    </w:p>
    <w:p w:rsidR="00BC5D71" w:rsidRDefault="00BC5D71" w:rsidP="0097060D">
      <w:pPr>
        <w:jc w:val="center"/>
        <w:rPr>
          <w:rFonts w:ascii="Arial" w:hAnsi="Arial" w:cs="Arial"/>
        </w:rPr>
      </w:pPr>
    </w:p>
    <w:p w:rsidR="00BC5D71" w:rsidRDefault="00BC5D71" w:rsidP="0097060D">
      <w:pPr>
        <w:jc w:val="center"/>
        <w:rPr>
          <w:rFonts w:ascii="Arial" w:hAnsi="Arial" w:cs="Arial"/>
        </w:rPr>
      </w:pPr>
    </w:p>
    <w:p w:rsidR="00BC5D71" w:rsidRDefault="00BC5D71" w:rsidP="0097060D">
      <w:pPr>
        <w:jc w:val="center"/>
        <w:rPr>
          <w:rFonts w:ascii="Arial" w:hAnsi="Arial" w:cs="Arial"/>
        </w:rPr>
      </w:pPr>
    </w:p>
    <w:p w:rsidR="00BC5D71" w:rsidRDefault="00BC5D71" w:rsidP="0097060D">
      <w:pPr>
        <w:jc w:val="center"/>
        <w:rPr>
          <w:rFonts w:ascii="Arial" w:hAnsi="Arial" w:cs="Arial"/>
        </w:rPr>
      </w:pPr>
    </w:p>
    <w:p w:rsidR="00BC5D71" w:rsidRDefault="00BC5D71" w:rsidP="0097060D">
      <w:pPr>
        <w:jc w:val="center"/>
        <w:rPr>
          <w:rFonts w:ascii="Arial" w:hAnsi="Arial" w:cs="Arial"/>
        </w:rPr>
      </w:pPr>
    </w:p>
    <w:p w:rsidR="009D60EC" w:rsidRDefault="009D60EC" w:rsidP="0097060D">
      <w:pPr>
        <w:jc w:val="center"/>
        <w:rPr>
          <w:rFonts w:ascii="Arial" w:hAnsi="Arial" w:cs="Arial"/>
        </w:rPr>
      </w:pPr>
    </w:p>
    <w:p w:rsidR="0049150A" w:rsidRDefault="0049150A" w:rsidP="0097060D">
      <w:pPr>
        <w:jc w:val="center"/>
        <w:rPr>
          <w:rFonts w:ascii="Arial" w:hAnsi="Arial" w:cs="Arial"/>
        </w:rPr>
      </w:pPr>
    </w:p>
    <w:p w:rsidR="00BC5D71" w:rsidRDefault="00BC5D71" w:rsidP="0097060D">
      <w:pPr>
        <w:jc w:val="center"/>
        <w:rPr>
          <w:rFonts w:ascii="Arial" w:hAnsi="Arial" w:cs="Arial"/>
        </w:rPr>
      </w:pPr>
    </w:p>
    <w:p w:rsidR="00BC5D71" w:rsidRPr="00C513FD" w:rsidRDefault="00BC5D71" w:rsidP="0097060D">
      <w:pPr>
        <w:jc w:val="center"/>
        <w:rPr>
          <w:rFonts w:ascii="Arial" w:hAnsi="Arial" w:cs="Arial"/>
          <w:b/>
        </w:rPr>
      </w:pPr>
      <w:r w:rsidRPr="00C513FD">
        <w:rPr>
          <w:rFonts w:ascii="Arial" w:hAnsi="Arial" w:cs="Arial"/>
          <w:b/>
        </w:rPr>
        <w:lastRenderedPageBreak/>
        <w:t>ANEXO II</w:t>
      </w:r>
    </w:p>
    <w:p w:rsidR="00BC5D71" w:rsidRDefault="00BC5D71" w:rsidP="0097060D">
      <w:pPr>
        <w:jc w:val="center"/>
        <w:rPr>
          <w:rFonts w:ascii="Arial" w:hAnsi="Arial" w:cs="Arial"/>
        </w:rPr>
      </w:pPr>
    </w:p>
    <w:p w:rsidR="00BC5D71" w:rsidRPr="00BC5D71" w:rsidRDefault="00BC5D71" w:rsidP="00BC5D71">
      <w:pPr>
        <w:jc w:val="center"/>
        <w:rPr>
          <w:rFonts w:ascii="Arial" w:hAnsi="Arial" w:cs="Arial"/>
        </w:rPr>
      </w:pPr>
      <w:r w:rsidRPr="00BC5D71">
        <w:rPr>
          <w:rFonts w:ascii="Arial" w:hAnsi="Arial" w:cs="Arial"/>
        </w:rPr>
        <w:t xml:space="preserve">Modelo de Contrato de Aquisição da Agricultura Familiar para o </w:t>
      </w:r>
      <w:r w:rsidR="00935311" w:rsidRPr="00BC5D71">
        <w:rPr>
          <w:rFonts w:ascii="Arial" w:hAnsi="Arial" w:cs="Arial"/>
        </w:rPr>
        <w:t>PNAE</w:t>
      </w:r>
      <w:r w:rsidRPr="00BC5D71">
        <w:rPr>
          <w:rFonts w:ascii="Arial" w:hAnsi="Arial" w:cs="Arial"/>
        </w:rPr>
        <w:t xml:space="preserve">, conforme Anexo VIII da Resolução CD/FNDE nº </w:t>
      </w:r>
      <w:proofErr w:type="gramStart"/>
      <w:r w:rsidRPr="00BC5D71">
        <w:rPr>
          <w:rFonts w:ascii="Arial" w:hAnsi="Arial" w:cs="Arial"/>
        </w:rPr>
        <w:t>06/2020</w:t>
      </w:r>
      <w:proofErr w:type="gramEnd"/>
    </w:p>
    <w:p w:rsidR="00BC5D71" w:rsidRPr="00BC5D71" w:rsidRDefault="00BC5D71" w:rsidP="00BC5D71">
      <w:pPr>
        <w:jc w:val="center"/>
        <w:rPr>
          <w:rFonts w:ascii="Arial" w:hAnsi="Arial" w:cs="Arial"/>
        </w:rPr>
      </w:pPr>
    </w:p>
    <w:p w:rsidR="00BC5D71" w:rsidRPr="00BC5D71" w:rsidRDefault="00BC5D71" w:rsidP="00BC5D71">
      <w:pPr>
        <w:jc w:val="center"/>
        <w:rPr>
          <w:rFonts w:ascii="Arial" w:hAnsi="Arial" w:cs="Arial"/>
        </w:rPr>
      </w:pPr>
    </w:p>
    <w:p w:rsidR="00BC5D71" w:rsidRPr="00C513FD" w:rsidRDefault="00BC5D71" w:rsidP="00BC5D71">
      <w:pPr>
        <w:jc w:val="center"/>
        <w:rPr>
          <w:rFonts w:ascii="Arial" w:hAnsi="Arial" w:cs="Arial"/>
          <w:b/>
        </w:rPr>
      </w:pPr>
      <w:r w:rsidRPr="00C513FD">
        <w:rPr>
          <w:rFonts w:ascii="Arial" w:hAnsi="Arial" w:cs="Arial"/>
          <w:b/>
        </w:rPr>
        <w:t>CONTRATO Nº.</w:t>
      </w:r>
      <w:r w:rsidRPr="00C513FD">
        <w:rPr>
          <w:rFonts w:ascii="Arial" w:hAnsi="Arial" w:cs="Arial"/>
          <w:b/>
        </w:rPr>
        <w:tab/>
        <w:t>/20XX</w:t>
      </w:r>
    </w:p>
    <w:p w:rsidR="00BC5D71" w:rsidRPr="00C513FD" w:rsidRDefault="00BC5D71" w:rsidP="00BC5D71">
      <w:pPr>
        <w:jc w:val="center"/>
        <w:rPr>
          <w:rFonts w:ascii="Arial" w:hAnsi="Arial" w:cs="Arial"/>
          <w:b/>
        </w:rPr>
      </w:pPr>
      <w:r w:rsidRPr="00C513FD">
        <w:rPr>
          <w:rFonts w:ascii="Arial" w:hAnsi="Arial" w:cs="Arial"/>
          <w:b/>
        </w:rPr>
        <w:t>CONTRATO DE AQUISIÇÃO DE GÊNEROS ALIMENTÍCIOS DA AGRICULTURA FAMILIAR PARA A ALIMENTAÇÃO ESCOLAR/PNAE</w:t>
      </w:r>
    </w:p>
    <w:p w:rsidR="00BC5D71" w:rsidRPr="00BC5D71" w:rsidRDefault="00BC5D71" w:rsidP="00BC5D71">
      <w:pPr>
        <w:jc w:val="center"/>
        <w:rPr>
          <w:rFonts w:ascii="Arial" w:hAnsi="Arial" w:cs="Arial"/>
        </w:rPr>
      </w:pPr>
    </w:p>
    <w:p w:rsidR="00BC5D71" w:rsidRPr="00BC5D71" w:rsidRDefault="00BC5D71" w:rsidP="00BC5D71">
      <w:pPr>
        <w:jc w:val="center"/>
        <w:rPr>
          <w:rFonts w:ascii="Arial" w:hAnsi="Arial" w:cs="Arial"/>
        </w:rPr>
      </w:pPr>
    </w:p>
    <w:p w:rsidR="00BC5D71" w:rsidRPr="00BC5D71" w:rsidRDefault="00BC5D71" w:rsidP="00BC5D71">
      <w:pPr>
        <w:jc w:val="both"/>
        <w:rPr>
          <w:rFonts w:ascii="Arial" w:hAnsi="Arial" w:cs="Arial"/>
        </w:rPr>
      </w:pPr>
      <w:r w:rsidRPr="00BC5D71">
        <w:rPr>
          <w:rFonts w:ascii="Arial" w:hAnsi="Arial" w:cs="Arial"/>
        </w:rPr>
        <w:t xml:space="preserve">A (nome da Entidade Executora), pessoa jurídica de direito público, com sede à </w:t>
      </w:r>
      <w:proofErr w:type="gramStart"/>
      <w:r w:rsidRPr="00BC5D71">
        <w:rPr>
          <w:rFonts w:ascii="Arial" w:hAnsi="Arial" w:cs="Arial"/>
        </w:rPr>
        <w:t>Rua</w:t>
      </w:r>
      <w:r>
        <w:rPr>
          <w:rFonts w:ascii="Arial" w:hAnsi="Arial" w:cs="Arial"/>
        </w:rPr>
        <w:t xml:space="preserve"> </w:t>
      </w:r>
      <w:r w:rsidRPr="00BC5D71">
        <w:rPr>
          <w:rFonts w:ascii="Arial" w:hAnsi="Arial" w:cs="Arial"/>
        </w:rPr>
        <w:t>...</w:t>
      </w:r>
      <w:proofErr w:type="gramEnd"/>
      <w:r w:rsidRPr="00BC5D71">
        <w:rPr>
          <w:rFonts w:ascii="Arial" w:hAnsi="Arial" w:cs="Arial"/>
        </w:rPr>
        <w:t>..............................................................................,</w:t>
      </w:r>
      <w:r w:rsidRPr="00BC5D71">
        <w:rPr>
          <w:rFonts w:ascii="Arial" w:hAnsi="Arial" w:cs="Arial"/>
        </w:rPr>
        <w:tab/>
        <w:t>nº</w:t>
      </w:r>
      <w:r>
        <w:rPr>
          <w:rFonts w:ascii="Arial" w:hAnsi="Arial" w:cs="Arial"/>
        </w:rPr>
        <w:t xml:space="preserve">........., inscrita no CNPJ sob </w:t>
      </w:r>
      <w:r w:rsidRPr="00BC5D71">
        <w:rPr>
          <w:rFonts w:ascii="Arial" w:hAnsi="Arial" w:cs="Arial"/>
        </w:rPr>
        <w:t>nº ..........., represent</w:t>
      </w:r>
      <w:r>
        <w:rPr>
          <w:rFonts w:ascii="Arial" w:hAnsi="Arial" w:cs="Arial"/>
        </w:rPr>
        <w:t xml:space="preserve">ada neste ato pelo (a) Prefeito(a) </w:t>
      </w:r>
      <w:r w:rsidRPr="00BC5D71">
        <w:rPr>
          <w:rFonts w:ascii="Arial" w:hAnsi="Arial" w:cs="Arial"/>
        </w:rPr>
        <w:t>Municipal, o (a) Sr. (a)</w:t>
      </w:r>
      <w:r>
        <w:rPr>
          <w:rFonts w:ascii="Arial" w:hAnsi="Arial" w:cs="Arial"/>
        </w:rPr>
        <w:tab/>
        <w:t>, XXXX doravante denominado CONTRA</w:t>
      </w:r>
      <w:r w:rsidRPr="00BC5D71">
        <w:rPr>
          <w:rFonts w:ascii="Arial" w:hAnsi="Arial" w:cs="Arial"/>
        </w:rPr>
        <w:t>TANTE, e por outro lado (nome do grupo formal ou i</w:t>
      </w:r>
      <w:r>
        <w:rPr>
          <w:rFonts w:ascii="Arial" w:hAnsi="Arial" w:cs="Arial"/>
        </w:rPr>
        <w:t>nformal ou fornecedor individu</w:t>
      </w:r>
      <w:r w:rsidRPr="00BC5D71">
        <w:rPr>
          <w:rFonts w:ascii="Arial" w:hAnsi="Arial" w:cs="Arial"/>
        </w:rPr>
        <w:t xml:space="preserve">al), com </w:t>
      </w:r>
      <w:r>
        <w:rPr>
          <w:rFonts w:ascii="Arial" w:hAnsi="Arial" w:cs="Arial"/>
        </w:rPr>
        <w:t>situado à Av.</w:t>
      </w:r>
      <w:r w:rsidRPr="00BC5D71">
        <w:rPr>
          <w:rFonts w:ascii="Arial" w:hAnsi="Arial" w:cs="Arial"/>
        </w:rPr>
        <w:t>........................................................................</w:t>
      </w:r>
      <w:r>
        <w:rPr>
          <w:rFonts w:ascii="Arial" w:hAnsi="Arial" w:cs="Arial"/>
        </w:rPr>
        <w:t xml:space="preserve">..........,  nº...........,  em </w:t>
      </w:r>
      <w:r w:rsidRPr="00BC5D71">
        <w:rPr>
          <w:rFonts w:ascii="Arial" w:hAnsi="Arial" w:cs="Arial"/>
        </w:rPr>
        <w:t>(município), inscrita no CNPJ</w:t>
      </w:r>
      <w:r>
        <w:rPr>
          <w:rFonts w:ascii="Arial" w:hAnsi="Arial" w:cs="Arial"/>
        </w:rPr>
        <w:t xml:space="preserve"> sob nº.</w:t>
      </w:r>
      <w:r>
        <w:rPr>
          <w:rFonts w:ascii="Arial" w:hAnsi="Arial" w:cs="Arial"/>
        </w:rPr>
        <w:tab/>
        <w:t xml:space="preserve">, (para grupo formal), </w:t>
      </w:r>
      <w:r w:rsidRPr="00BC5D71">
        <w:rPr>
          <w:rFonts w:ascii="Arial" w:hAnsi="Arial" w:cs="Arial"/>
        </w:rPr>
        <w:t>CPF sob nº</w:t>
      </w:r>
      <w:r w:rsidRPr="00BC5D71">
        <w:rPr>
          <w:rFonts w:ascii="Arial" w:hAnsi="Arial" w:cs="Arial"/>
        </w:rPr>
        <w:tab/>
        <w:t xml:space="preserve">(grupos informais e individuais), </w:t>
      </w:r>
      <w:r>
        <w:rPr>
          <w:rFonts w:ascii="Arial" w:hAnsi="Arial" w:cs="Arial"/>
        </w:rPr>
        <w:t>doravante denominado (a) CONTRA</w:t>
      </w:r>
      <w:r w:rsidRPr="00BC5D71">
        <w:rPr>
          <w:rFonts w:ascii="Arial" w:hAnsi="Arial" w:cs="Arial"/>
        </w:rPr>
        <w:t xml:space="preserve">TADO (A), fundamentados nas disposições da Lei n° 11.947/2009 e da Lei nº 8.666/93, e </w:t>
      </w:r>
      <w:proofErr w:type="spellStart"/>
      <w:r w:rsidRPr="00BC5D71">
        <w:rPr>
          <w:rFonts w:ascii="Arial" w:hAnsi="Arial" w:cs="Arial"/>
        </w:rPr>
        <w:t>ten</w:t>
      </w:r>
      <w:proofErr w:type="spellEnd"/>
      <w:r w:rsidRPr="00BC5D71">
        <w:rPr>
          <w:rFonts w:ascii="Arial" w:hAnsi="Arial" w:cs="Arial"/>
        </w:rPr>
        <w:t>- do em vista o que consta na Chamada Pública nº</w:t>
      </w:r>
      <w:r w:rsidR="00615975">
        <w:rPr>
          <w:rFonts w:ascii="Arial" w:hAnsi="Arial" w:cs="Arial"/>
        </w:rPr>
        <w:t>. 0001/2026</w:t>
      </w:r>
      <w:proofErr w:type="gramStart"/>
      <w:r>
        <w:rPr>
          <w:rFonts w:ascii="Arial" w:hAnsi="Arial" w:cs="Arial"/>
        </w:rPr>
        <w:t>, resolvem</w:t>
      </w:r>
      <w:proofErr w:type="gramEnd"/>
      <w:r>
        <w:rPr>
          <w:rFonts w:ascii="Arial" w:hAnsi="Arial" w:cs="Arial"/>
        </w:rPr>
        <w:t xml:space="preserve"> celebrar o presen</w:t>
      </w:r>
      <w:r w:rsidRPr="00BC5D71">
        <w:rPr>
          <w:rFonts w:ascii="Arial" w:hAnsi="Arial" w:cs="Arial"/>
        </w:rPr>
        <w:t>te contrato mediante as cláusulas que seguem:</w:t>
      </w:r>
    </w:p>
    <w:p w:rsidR="00BC5D71" w:rsidRPr="00BC5D71" w:rsidRDefault="00BC5D71" w:rsidP="00BC5D71">
      <w:pPr>
        <w:jc w:val="both"/>
        <w:rPr>
          <w:rFonts w:ascii="Arial" w:hAnsi="Arial" w:cs="Arial"/>
        </w:rPr>
      </w:pPr>
    </w:p>
    <w:p w:rsidR="00BC5D71" w:rsidRPr="00BC5D71" w:rsidRDefault="00BC5D71" w:rsidP="00BC5D71">
      <w:pPr>
        <w:jc w:val="both"/>
        <w:rPr>
          <w:rFonts w:ascii="Arial" w:hAnsi="Arial" w:cs="Arial"/>
          <w:b/>
        </w:rPr>
      </w:pPr>
      <w:r w:rsidRPr="00BC5D71">
        <w:rPr>
          <w:rFonts w:ascii="Arial" w:hAnsi="Arial" w:cs="Arial"/>
          <w:b/>
        </w:rPr>
        <w:t>CLÁUSULA PRIMEIRA:</w:t>
      </w:r>
    </w:p>
    <w:p w:rsidR="00BC5D71" w:rsidRPr="00BC5D71" w:rsidRDefault="00BC5D71" w:rsidP="00BC5D71">
      <w:pPr>
        <w:jc w:val="both"/>
        <w:rPr>
          <w:rFonts w:ascii="Arial" w:hAnsi="Arial" w:cs="Arial"/>
        </w:rPr>
      </w:pPr>
    </w:p>
    <w:p w:rsidR="00BC5D71" w:rsidRPr="00BC5D71" w:rsidRDefault="00BC5D71" w:rsidP="00BC5D71">
      <w:pPr>
        <w:jc w:val="both"/>
        <w:rPr>
          <w:rFonts w:ascii="Arial" w:hAnsi="Arial" w:cs="Arial"/>
        </w:rPr>
      </w:pPr>
      <w:r w:rsidRPr="00BC5D71">
        <w:rPr>
          <w:rFonts w:ascii="Arial" w:hAnsi="Arial" w:cs="Arial"/>
        </w:rPr>
        <w:t>É objeto desta con</w:t>
      </w:r>
      <w:r>
        <w:rPr>
          <w:rFonts w:ascii="Arial" w:hAnsi="Arial" w:cs="Arial"/>
        </w:rPr>
        <w:t>tratação a aquisição de GÊ</w:t>
      </w:r>
      <w:r w:rsidRPr="00BC5D71">
        <w:rPr>
          <w:rFonts w:ascii="Arial" w:hAnsi="Arial" w:cs="Arial"/>
        </w:rPr>
        <w:t xml:space="preserve">NEROS </w:t>
      </w:r>
      <w:r>
        <w:rPr>
          <w:rFonts w:ascii="Arial" w:hAnsi="Arial" w:cs="Arial"/>
        </w:rPr>
        <w:t>ALIMENTÍCIOS DA AGRICULTURA FA</w:t>
      </w:r>
      <w:r w:rsidRPr="00BC5D71">
        <w:rPr>
          <w:rFonts w:ascii="Arial" w:hAnsi="Arial" w:cs="Arial"/>
        </w:rPr>
        <w:t>MILIAR</w:t>
      </w:r>
      <w:r>
        <w:rPr>
          <w:rFonts w:ascii="Arial" w:hAnsi="Arial" w:cs="Arial"/>
        </w:rPr>
        <w:t xml:space="preserve"> PARA ALIMENTAÇÃO ESCOLAR, para </w:t>
      </w:r>
      <w:r w:rsidRPr="00BC5D71">
        <w:rPr>
          <w:rFonts w:ascii="Arial" w:hAnsi="Arial" w:cs="Arial"/>
        </w:rPr>
        <w:t>alunos da rede de educação básica pública, verba FN</w:t>
      </w:r>
      <w:r>
        <w:rPr>
          <w:rFonts w:ascii="Arial" w:hAnsi="Arial" w:cs="Arial"/>
        </w:rPr>
        <w:t>DE/PNAE, semestre de 20XX, des</w:t>
      </w:r>
      <w:r w:rsidRPr="00BC5D71">
        <w:rPr>
          <w:rFonts w:ascii="Arial" w:hAnsi="Arial" w:cs="Arial"/>
        </w:rPr>
        <w:t>critos no qu</w:t>
      </w:r>
      <w:r>
        <w:rPr>
          <w:rFonts w:ascii="Arial" w:hAnsi="Arial" w:cs="Arial"/>
        </w:rPr>
        <w:t>adro previsto na Cláusula Quar</w:t>
      </w:r>
      <w:r w:rsidRPr="00BC5D71">
        <w:rPr>
          <w:rFonts w:ascii="Arial" w:hAnsi="Arial" w:cs="Arial"/>
        </w:rPr>
        <w:t>ta, todos de acordo com a chamada pública nº</w:t>
      </w:r>
      <w:proofErr w:type="gramStart"/>
      <w:r w:rsidRPr="00BC5D71">
        <w:rPr>
          <w:rFonts w:ascii="Arial" w:hAnsi="Arial" w:cs="Arial"/>
        </w:rPr>
        <w:t>............................</w:t>
      </w:r>
      <w:proofErr w:type="gramEnd"/>
      <w:r w:rsidRPr="00BC5D71">
        <w:rPr>
          <w:rFonts w:ascii="Arial" w:hAnsi="Arial" w:cs="Arial"/>
        </w:rPr>
        <w:t>, o qual fica fazendo parte integrante do</w:t>
      </w:r>
      <w:r>
        <w:rPr>
          <w:rFonts w:ascii="Arial" w:hAnsi="Arial" w:cs="Arial"/>
        </w:rPr>
        <w:t xml:space="preserve"> presente contrato, independen</w:t>
      </w:r>
      <w:r w:rsidRPr="00BC5D71">
        <w:rPr>
          <w:rFonts w:ascii="Arial" w:hAnsi="Arial" w:cs="Arial"/>
        </w:rPr>
        <w:t>temente de anexação ou transcrição.</w:t>
      </w:r>
    </w:p>
    <w:p w:rsidR="00BC5D71" w:rsidRPr="00BC5D71" w:rsidRDefault="00BC5D71" w:rsidP="00BC5D71">
      <w:pPr>
        <w:jc w:val="both"/>
        <w:rPr>
          <w:rFonts w:ascii="Arial" w:hAnsi="Arial" w:cs="Arial"/>
        </w:rPr>
      </w:pPr>
    </w:p>
    <w:p w:rsidR="00BC5D71" w:rsidRPr="00BC5D71" w:rsidRDefault="00BC5D71" w:rsidP="00BC5D71">
      <w:pPr>
        <w:jc w:val="both"/>
        <w:rPr>
          <w:rFonts w:ascii="Arial" w:hAnsi="Arial" w:cs="Arial"/>
          <w:b/>
        </w:rPr>
      </w:pPr>
      <w:r w:rsidRPr="00BC5D71">
        <w:rPr>
          <w:rFonts w:ascii="Arial" w:hAnsi="Arial" w:cs="Arial"/>
          <w:b/>
        </w:rPr>
        <w:t>CLÁUSULA SEGUNDA:</w:t>
      </w:r>
    </w:p>
    <w:p w:rsidR="00BC5D71" w:rsidRPr="00BC5D71" w:rsidRDefault="00BC5D71" w:rsidP="00BC5D71">
      <w:pPr>
        <w:jc w:val="both"/>
        <w:rPr>
          <w:rFonts w:ascii="Arial" w:hAnsi="Arial" w:cs="Arial"/>
        </w:rPr>
      </w:pPr>
    </w:p>
    <w:p w:rsidR="00BC5D71" w:rsidRPr="00BC5D71" w:rsidRDefault="00BC5D71" w:rsidP="00BC5D71">
      <w:pPr>
        <w:jc w:val="both"/>
        <w:rPr>
          <w:rFonts w:ascii="Arial" w:hAnsi="Arial" w:cs="Arial"/>
        </w:rPr>
      </w:pPr>
      <w:r w:rsidRPr="00BC5D71">
        <w:rPr>
          <w:rFonts w:ascii="Arial" w:hAnsi="Arial" w:cs="Arial"/>
        </w:rPr>
        <w:t>O CONTRATADO se compromete a fornecer os gêneros alimentícios da Agricultura Familiar ao CONTRAT</w:t>
      </w:r>
      <w:r>
        <w:rPr>
          <w:rFonts w:ascii="Arial" w:hAnsi="Arial" w:cs="Arial"/>
        </w:rPr>
        <w:t>ANTE conforme descrito na Cláu</w:t>
      </w:r>
      <w:r w:rsidRPr="00BC5D71">
        <w:rPr>
          <w:rFonts w:ascii="Arial" w:hAnsi="Arial" w:cs="Arial"/>
        </w:rPr>
        <w:t>sula Quarta deste Contrato.</w:t>
      </w:r>
    </w:p>
    <w:p w:rsidR="00BC5D71" w:rsidRPr="00BC5D71" w:rsidRDefault="00BC5D71" w:rsidP="00BC5D71">
      <w:pPr>
        <w:jc w:val="both"/>
        <w:rPr>
          <w:rFonts w:ascii="Arial" w:hAnsi="Arial" w:cs="Arial"/>
        </w:rPr>
      </w:pPr>
    </w:p>
    <w:p w:rsidR="00BC5D71" w:rsidRPr="00BC5D71" w:rsidRDefault="00BC5D71" w:rsidP="00BC5D71">
      <w:pPr>
        <w:jc w:val="both"/>
        <w:rPr>
          <w:rFonts w:ascii="Arial" w:hAnsi="Arial" w:cs="Arial"/>
          <w:b/>
        </w:rPr>
      </w:pPr>
      <w:r w:rsidRPr="00BC5D71">
        <w:rPr>
          <w:rFonts w:ascii="Arial" w:hAnsi="Arial" w:cs="Arial"/>
          <w:b/>
        </w:rPr>
        <w:t>CLÁUSULA TERCEIRA:</w:t>
      </w:r>
    </w:p>
    <w:p w:rsidR="00BC5D71" w:rsidRPr="00BC5D71" w:rsidRDefault="00BC5D71" w:rsidP="00BC5D71">
      <w:pPr>
        <w:jc w:val="both"/>
        <w:rPr>
          <w:rFonts w:ascii="Arial" w:hAnsi="Arial" w:cs="Arial"/>
        </w:rPr>
      </w:pPr>
    </w:p>
    <w:p w:rsidR="00BC5D71" w:rsidRPr="00BC5D71" w:rsidRDefault="00BC5D71" w:rsidP="00BC5D71">
      <w:pPr>
        <w:jc w:val="both"/>
        <w:rPr>
          <w:rFonts w:ascii="Arial" w:hAnsi="Arial" w:cs="Arial"/>
        </w:rPr>
      </w:pPr>
      <w:r w:rsidRPr="00BC5D71">
        <w:rPr>
          <w:rFonts w:ascii="Arial" w:hAnsi="Arial" w:cs="Arial"/>
        </w:rPr>
        <w:t>O limite indi</w:t>
      </w:r>
      <w:r>
        <w:rPr>
          <w:rFonts w:ascii="Arial" w:hAnsi="Arial" w:cs="Arial"/>
        </w:rPr>
        <w:t>vidual de venda de gêneros ali</w:t>
      </w:r>
      <w:r w:rsidR="007D35AC">
        <w:rPr>
          <w:rFonts w:ascii="Arial" w:hAnsi="Arial" w:cs="Arial"/>
        </w:rPr>
        <w:t>mentícios do CONTRATADO</w:t>
      </w:r>
      <w:proofErr w:type="gramStart"/>
      <w:r w:rsidR="007D35AC">
        <w:rPr>
          <w:rFonts w:ascii="Arial" w:hAnsi="Arial" w:cs="Arial"/>
        </w:rPr>
        <w:t xml:space="preserve">, </w:t>
      </w:r>
      <w:r w:rsidRPr="00BC5D71">
        <w:rPr>
          <w:rFonts w:ascii="Arial" w:hAnsi="Arial" w:cs="Arial"/>
        </w:rPr>
        <w:t>será</w:t>
      </w:r>
      <w:proofErr w:type="gramEnd"/>
      <w:r w:rsidRPr="00BC5D71">
        <w:rPr>
          <w:rFonts w:ascii="Arial" w:hAnsi="Arial" w:cs="Arial"/>
        </w:rPr>
        <w:t xml:space="preserve"> de até R$</w:t>
      </w:r>
      <w:r>
        <w:rPr>
          <w:rFonts w:ascii="Arial" w:hAnsi="Arial" w:cs="Arial"/>
        </w:rPr>
        <w:t xml:space="preserve"> </w:t>
      </w:r>
      <w:r w:rsidRPr="00BC5D71">
        <w:rPr>
          <w:rFonts w:ascii="Arial" w:hAnsi="Arial" w:cs="Arial"/>
        </w:rPr>
        <w:t>40.000,00 (mil re</w:t>
      </w:r>
      <w:r w:rsidR="00935311">
        <w:rPr>
          <w:rFonts w:ascii="Arial" w:hAnsi="Arial" w:cs="Arial"/>
        </w:rPr>
        <w:t xml:space="preserve">ais) por </w:t>
      </w:r>
      <w:r w:rsidR="00D900D9" w:rsidRPr="00D900D9">
        <w:rPr>
          <w:rFonts w:ascii="Arial" w:hAnsi="Arial" w:cs="Arial"/>
        </w:rPr>
        <w:t xml:space="preserve">DAP/CAF </w:t>
      </w:r>
      <w:r w:rsidR="00935311">
        <w:rPr>
          <w:rFonts w:ascii="Arial" w:hAnsi="Arial" w:cs="Arial"/>
        </w:rPr>
        <w:t>por ano civil, re</w:t>
      </w:r>
      <w:r w:rsidRPr="00BC5D71">
        <w:rPr>
          <w:rFonts w:ascii="Arial" w:hAnsi="Arial" w:cs="Arial"/>
        </w:rPr>
        <w:t>ferente à sua produção, conforme a legislação do Programa Nacional de Alimentação Escolar.</w:t>
      </w:r>
    </w:p>
    <w:p w:rsidR="00BC5D71" w:rsidRPr="00BC5D71" w:rsidRDefault="00BC5D71" w:rsidP="00BC5D71">
      <w:pPr>
        <w:jc w:val="both"/>
        <w:rPr>
          <w:rFonts w:ascii="Arial" w:hAnsi="Arial" w:cs="Arial"/>
        </w:rPr>
      </w:pPr>
    </w:p>
    <w:p w:rsidR="00BC5D71" w:rsidRPr="00BC5D71" w:rsidRDefault="00BC5D71" w:rsidP="00BC5D71">
      <w:pPr>
        <w:jc w:val="both"/>
        <w:rPr>
          <w:rFonts w:ascii="Arial" w:hAnsi="Arial" w:cs="Arial"/>
          <w:b/>
        </w:rPr>
      </w:pPr>
      <w:r w:rsidRPr="00BC5D71">
        <w:rPr>
          <w:rFonts w:ascii="Arial" w:hAnsi="Arial" w:cs="Arial"/>
          <w:b/>
        </w:rPr>
        <w:t>CLÁUSULA QUARTA:</w:t>
      </w:r>
    </w:p>
    <w:p w:rsidR="00BC5D71" w:rsidRPr="00BC5D71" w:rsidRDefault="00BC5D71" w:rsidP="00BC5D71">
      <w:pPr>
        <w:jc w:val="both"/>
        <w:rPr>
          <w:rFonts w:ascii="Arial" w:hAnsi="Arial" w:cs="Arial"/>
        </w:rPr>
      </w:pPr>
    </w:p>
    <w:p w:rsidR="00BC5D71" w:rsidRPr="00BC5D71" w:rsidRDefault="00BC5D71" w:rsidP="00BC5D71">
      <w:pPr>
        <w:jc w:val="both"/>
        <w:rPr>
          <w:rFonts w:ascii="Arial" w:hAnsi="Arial" w:cs="Arial"/>
        </w:rPr>
      </w:pPr>
      <w:r w:rsidRPr="00BC5D71">
        <w:rPr>
          <w:rFonts w:ascii="Arial" w:hAnsi="Arial" w:cs="Arial"/>
        </w:rPr>
        <w:t>Pelo</w:t>
      </w:r>
      <w:r>
        <w:rPr>
          <w:rFonts w:ascii="Arial" w:hAnsi="Arial" w:cs="Arial"/>
        </w:rPr>
        <w:t xml:space="preserve"> </w:t>
      </w:r>
      <w:r w:rsidRPr="00BC5D71">
        <w:rPr>
          <w:rFonts w:ascii="Arial" w:hAnsi="Arial" w:cs="Arial"/>
        </w:rPr>
        <w:t>fornecimento</w:t>
      </w:r>
      <w:r>
        <w:rPr>
          <w:rFonts w:ascii="Arial" w:hAnsi="Arial" w:cs="Arial"/>
        </w:rPr>
        <w:t xml:space="preserve"> </w:t>
      </w:r>
      <w:r w:rsidRPr="00BC5D71">
        <w:rPr>
          <w:rFonts w:ascii="Arial" w:hAnsi="Arial" w:cs="Arial"/>
        </w:rPr>
        <w:t>dos</w:t>
      </w:r>
      <w:r>
        <w:rPr>
          <w:rFonts w:ascii="Arial" w:hAnsi="Arial" w:cs="Arial"/>
        </w:rPr>
        <w:t xml:space="preserve"> </w:t>
      </w:r>
      <w:r w:rsidRPr="00BC5D71">
        <w:rPr>
          <w:rFonts w:ascii="Arial" w:hAnsi="Arial" w:cs="Arial"/>
        </w:rPr>
        <w:t>gêneros</w:t>
      </w:r>
      <w:r>
        <w:rPr>
          <w:rFonts w:ascii="Arial" w:hAnsi="Arial" w:cs="Arial"/>
        </w:rPr>
        <w:t xml:space="preserve"> </w:t>
      </w:r>
      <w:r w:rsidRPr="00BC5D71">
        <w:rPr>
          <w:rFonts w:ascii="Arial" w:hAnsi="Arial" w:cs="Arial"/>
        </w:rPr>
        <w:t>alimentícios,</w:t>
      </w:r>
      <w:r>
        <w:rPr>
          <w:rFonts w:ascii="Arial" w:hAnsi="Arial" w:cs="Arial"/>
        </w:rPr>
        <w:t xml:space="preserve"> </w:t>
      </w:r>
      <w:r w:rsidRPr="00BC5D71">
        <w:rPr>
          <w:rFonts w:ascii="Arial" w:hAnsi="Arial" w:cs="Arial"/>
        </w:rPr>
        <w:t xml:space="preserve">nos quantitativos descritos abaixo (no quadro), de Gêneros Alimentícios da Agricultura Familiar, </w:t>
      </w:r>
      <w:proofErr w:type="gramStart"/>
      <w:r w:rsidRPr="00BC5D71">
        <w:rPr>
          <w:rFonts w:ascii="Arial" w:hAnsi="Arial" w:cs="Arial"/>
        </w:rPr>
        <w:t>o</w:t>
      </w:r>
      <w:r>
        <w:rPr>
          <w:rFonts w:ascii="Arial" w:hAnsi="Arial" w:cs="Arial"/>
        </w:rPr>
        <w:t>(</w:t>
      </w:r>
      <w:proofErr w:type="gramEnd"/>
      <w:r>
        <w:rPr>
          <w:rFonts w:ascii="Arial" w:hAnsi="Arial" w:cs="Arial"/>
        </w:rPr>
        <w:t>a)</w:t>
      </w:r>
      <w:r>
        <w:rPr>
          <w:rFonts w:ascii="Arial" w:hAnsi="Arial" w:cs="Arial"/>
        </w:rPr>
        <w:tab/>
        <w:t>CONTRATADO</w:t>
      </w:r>
      <w:r w:rsidRPr="00BC5D71">
        <w:rPr>
          <w:rFonts w:ascii="Arial" w:hAnsi="Arial" w:cs="Arial"/>
        </w:rPr>
        <w:t>(A) receberá o valor total de R$ ..........</w:t>
      </w:r>
      <w:r w:rsidR="00C513FD">
        <w:rPr>
          <w:rFonts w:ascii="Arial" w:hAnsi="Arial" w:cs="Arial"/>
        </w:rPr>
        <w:t xml:space="preserve">............................... </w:t>
      </w:r>
      <w:r w:rsidRPr="00BC5D71">
        <w:rPr>
          <w:rFonts w:ascii="Arial" w:hAnsi="Arial" w:cs="Arial"/>
        </w:rPr>
        <w:t>(</w:t>
      </w:r>
      <w:proofErr w:type="gramStart"/>
      <w:r w:rsidRPr="00BC5D71">
        <w:rPr>
          <w:rFonts w:ascii="Arial" w:hAnsi="Arial" w:cs="Arial"/>
        </w:rPr>
        <w:t>..........................................................................................................</w:t>
      </w:r>
      <w:proofErr w:type="gramEnd"/>
      <w:r w:rsidRPr="00BC5D71">
        <w:rPr>
          <w:rFonts w:ascii="Arial" w:hAnsi="Arial" w:cs="Arial"/>
        </w:rPr>
        <w:t>).</w:t>
      </w:r>
    </w:p>
    <w:p w:rsidR="00BC5D71" w:rsidRPr="00BC5D71" w:rsidRDefault="00BC5D71" w:rsidP="00BC5D71">
      <w:pPr>
        <w:jc w:val="both"/>
        <w:rPr>
          <w:rFonts w:ascii="Arial" w:hAnsi="Arial" w:cs="Arial"/>
        </w:rPr>
      </w:pPr>
    </w:p>
    <w:p w:rsidR="00BC5D71" w:rsidRDefault="00BC5D71" w:rsidP="00BC5D71">
      <w:pPr>
        <w:jc w:val="both"/>
        <w:rPr>
          <w:rFonts w:ascii="Arial" w:hAnsi="Arial" w:cs="Arial"/>
        </w:rPr>
      </w:pPr>
      <w:proofErr w:type="gramStart"/>
      <w:r w:rsidRPr="00BC5D71">
        <w:rPr>
          <w:rFonts w:ascii="Arial" w:hAnsi="Arial" w:cs="Arial"/>
        </w:rPr>
        <w:lastRenderedPageBreak/>
        <w:t>a.</w:t>
      </w:r>
      <w:proofErr w:type="gramEnd"/>
      <w:r w:rsidRPr="00BC5D71">
        <w:rPr>
          <w:rFonts w:ascii="Arial" w:hAnsi="Arial" w:cs="Arial"/>
        </w:rPr>
        <w:tab/>
        <w:t>O recebimento das mer</w:t>
      </w:r>
      <w:r w:rsidR="00C513FD">
        <w:rPr>
          <w:rFonts w:ascii="Arial" w:hAnsi="Arial" w:cs="Arial"/>
        </w:rPr>
        <w:t>cadorias dar</w:t>
      </w:r>
      <w:r w:rsidR="00C513FD" w:rsidRPr="00BC5D71">
        <w:rPr>
          <w:rFonts w:ascii="Arial" w:hAnsi="Arial" w:cs="Arial"/>
        </w:rPr>
        <w:t>-se</w:t>
      </w:r>
      <w:r w:rsidR="00C513FD">
        <w:rPr>
          <w:rFonts w:ascii="Arial" w:hAnsi="Arial" w:cs="Arial"/>
        </w:rPr>
        <w:t>-á mediante apresentação do Ter</w:t>
      </w:r>
      <w:r w:rsidRPr="00BC5D71">
        <w:rPr>
          <w:rFonts w:ascii="Arial" w:hAnsi="Arial" w:cs="Arial"/>
        </w:rPr>
        <w:t xml:space="preserve">mo </w:t>
      </w:r>
      <w:r w:rsidR="00C513FD">
        <w:rPr>
          <w:rFonts w:ascii="Arial" w:hAnsi="Arial" w:cs="Arial"/>
        </w:rPr>
        <w:t>de Recebimento e das Notas Fis</w:t>
      </w:r>
      <w:r w:rsidRPr="00BC5D71">
        <w:rPr>
          <w:rFonts w:ascii="Arial" w:hAnsi="Arial" w:cs="Arial"/>
        </w:rPr>
        <w:t>cais de Venda pela pessoa responsável pela alimentação no local de entrega, consoante anexo deste Contrato</w:t>
      </w:r>
    </w:p>
    <w:p w:rsidR="00C513FD" w:rsidRPr="00BC5D71" w:rsidRDefault="00C513FD" w:rsidP="00BC5D71">
      <w:pPr>
        <w:jc w:val="both"/>
        <w:rPr>
          <w:rFonts w:ascii="Arial" w:hAnsi="Arial" w:cs="Arial"/>
        </w:rPr>
      </w:pPr>
    </w:p>
    <w:p w:rsidR="00BC5D71" w:rsidRPr="00BC5D71" w:rsidRDefault="00BC5D71" w:rsidP="00BC5D71">
      <w:pPr>
        <w:jc w:val="both"/>
        <w:rPr>
          <w:rFonts w:ascii="Arial" w:hAnsi="Arial" w:cs="Arial"/>
        </w:rPr>
      </w:pPr>
      <w:proofErr w:type="gramStart"/>
      <w:r w:rsidRPr="00BC5D71">
        <w:rPr>
          <w:rFonts w:ascii="Arial" w:hAnsi="Arial" w:cs="Arial"/>
        </w:rPr>
        <w:t>b.</w:t>
      </w:r>
      <w:proofErr w:type="gramEnd"/>
      <w:r w:rsidRPr="00BC5D71">
        <w:rPr>
          <w:rFonts w:ascii="Arial" w:hAnsi="Arial" w:cs="Arial"/>
        </w:rPr>
        <w:tab/>
        <w:t>O preço de aquisição é o preço pago ao fornecedor da agricultura familiar e no cálculo do preço já devem estar incluída</w:t>
      </w:r>
      <w:r w:rsidR="00C513FD">
        <w:rPr>
          <w:rFonts w:ascii="Arial" w:hAnsi="Arial" w:cs="Arial"/>
        </w:rPr>
        <w:t>s as despesas com frete, recur</w:t>
      </w:r>
      <w:r w:rsidRPr="00BC5D71">
        <w:rPr>
          <w:rFonts w:ascii="Arial" w:hAnsi="Arial" w:cs="Arial"/>
        </w:rPr>
        <w:t>sos humanos e materiais, assim como com os</w:t>
      </w:r>
      <w:r w:rsidR="00C513FD">
        <w:rPr>
          <w:rFonts w:ascii="Arial" w:hAnsi="Arial" w:cs="Arial"/>
        </w:rPr>
        <w:t xml:space="preserve"> encargos fiscais, sociais, co</w:t>
      </w:r>
      <w:r w:rsidRPr="00BC5D71">
        <w:rPr>
          <w:rFonts w:ascii="Arial" w:hAnsi="Arial" w:cs="Arial"/>
        </w:rPr>
        <w:t>merciais, trabalhistas e previdenciários e qua</w:t>
      </w:r>
      <w:r w:rsidR="00C513FD">
        <w:rPr>
          <w:rFonts w:ascii="Arial" w:hAnsi="Arial" w:cs="Arial"/>
        </w:rPr>
        <w:t>isquer outras despesas necessá</w:t>
      </w:r>
      <w:r w:rsidRPr="00BC5D71">
        <w:rPr>
          <w:rFonts w:ascii="Arial" w:hAnsi="Arial" w:cs="Arial"/>
        </w:rPr>
        <w:t>rias ao cumprimento das obrigações decorrentes do presente contrato.</w:t>
      </w:r>
    </w:p>
    <w:p w:rsidR="00BC5D71" w:rsidRDefault="00BC5D71" w:rsidP="00BC5D71">
      <w:pPr>
        <w:jc w:val="both"/>
        <w:rPr>
          <w:rFonts w:ascii="Arial" w:hAnsi="Arial" w:cs="Arial"/>
        </w:rPr>
      </w:pPr>
    </w:p>
    <w:tbl>
      <w:tblPr>
        <w:tblStyle w:val="TableNormal"/>
        <w:tblW w:w="10752" w:type="dxa"/>
        <w:jc w:val="center"/>
        <w:tblInd w:w="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644"/>
        <w:gridCol w:w="1222"/>
        <w:gridCol w:w="1715"/>
        <w:gridCol w:w="2079"/>
        <w:gridCol w:w="2295"/>
        <w:gridCol w:w="1339"/>
      </w:tblGrid>
      <w:tr w:rsidR="00C513FD" w:rsidTr="00C513FD">
        <w:trPr>
          <w:trHeight w:val="339"/>
          <w:jc w:val="center"/>
        </w:trPr>
        <w:tc>
          <w:tcPr>
            <w:tcW w:w="2102" w:type="dxa"/>
            <w:gridSpan w:val="2"/>
            <w:vMerge w:val="restart"/>
            <w:shd w:val="clear" w:color="auto" w:fill="2E7037"/>
          </w:tcPr>
          <w:p w:rsidR="00C513FD" w:rsidRDefault="00C513FD" w:rsidP="00C513FD">
            <w:pPr>
              <w:pStyle w:val="TableParagraph"/>
              <w:rPr>
                <w:sz w:val="26"/>
              </w:rPr>
            </w:pPr>
          </w:p>
          <w:p w:rsidR="00C513FD" w:rsidRDefault="00C513FD" w:rsidP="00C513FD">
            <w:pPr>
              <w:pStyle w:val="TableParagraph"/>
              <w:spacing w:before="161"/>
              <w:ind w:left="623"/>
              <w:rPr>
                <w:rFonts w:ascii="Tahoma"/>
                <w:b/>
              </w:rPr>
            </w:pPr>
            <w:r>
              <w:rPr>
                <w:rFonts w:ascii="Tahoma"/>
                <w:b/>
                <w:color w:val="FFFFFF"/>
              </w:rPr>
              <w:t>Produto</w:t>
            </w:r>
          </w:p>
        </w:tc>
        <w:tc>
          <w:tcPr>
            <w:tcW w:w="1222" w:type="dxa"/>
            <w:vMerge w:val="restart"/>
            <w:shd w:val="clear" w:color="auto" w:fill="2E7037"/>
          </w:tcPr>
          <w:p w:rsidR="00C513FD" w:rsidRDefault="00C513FD" w:rsidP="00C513FD">
            <w:pPr>
              <w:pStyle w:val="TableParagraph"/>
              <w:rPr>
                <w:sz w:val="26"/>
              </w:rPr>
            </w:pPr>
          </w:p>
          <w:p w:rsidR="00C513FD" w:rsidRDefault="00C513FD" w:rsidP="00C513FD">
            <w:pPr>
              <w:pStyle w:val="TableParagraph"/>
              <w:spacing w:before="161"/>
              <w:ind w:left="156"/>
              <w:rPr>
                <w:rFonts w:ascii="Tahoma"/>
                <w:b/>
              </w:rPr>
            </w:pPr>
            <w:r>
              <w:rPr>
                <w:rFonts w:ascii="Tahoma"/>
                <w:b/>
                <w:color w:val="FFFFFF"/>
              </w:rPr>
              <w:t>Unidade</w:t>
            </w:r>
          </w:p>
        </w:tc>
        <w:tc>
          <w:tcPr>
            <w:tcW w:w="1715" w:type="dxa"/>
            <w:vMerge w:val="restart"/>
            <w:shd w:val="clear" w:color="auto" w:fill="2E7037"/>
          </w:tcPr>
          <w:p w:rsidR="00C513FD" w:rsidRDefault="00C513FD" w:rsidP="00C513FD">
            <w:pPr>
              <w:pStyle w:val="TableParagraph"/>
              <w:rPr>
                <w:sz w:val="26"/>
              </w:rPr>
            </w:pPr>
          </w:p>
          <w:p w:rsidR="00C513FD" w:rsidRDefault="00C513FD" w:rsidP="00C513FD">
            <w:pPr>
              <w:pStyle w:val="TableParagraph"/>
              <w:spacing w:before="161"/>
              <w:ind w:left="219"/>
              <w:rPr>
                <w:rFonts w:ascii="Tahoma"/>
                <w:b/>
              </w:rPr>
            </w:pPr>
            <w:r>
              <w:rPr>
                <w:rFonts w:ascii="Tahoma"/>
                <w:b/>
                <w:color w:val="FFFFFF"/>
              </w:rPr>
              <w:t>Quantidade</w:t>
            </w:r>
          </w:p>
        </w:tc>
        <w:tc>
          <w:tcPr>
            <w:tcW w:w="2079" w:type="dxa"/>
            <w:vMerge w:val="restart"/>
            <w:shd w:val="clear" w:color="auto" w:fill="2E7037"/>
          </w:tcPr>
          <w:p w:rsidR="00C513FD" w:rsidRDefault="00C513FD" w:rsidP="00C513FD">
            <w:pPr>
              <w:pStyle w:val="TableParagraph"/>
              <w:spacing w:before="6"/>
              <w:rPr>
                <w:sz w:val="28"/>
              </w:rPr>
            </w:pPr>
          </w:p>
          <w:p w:rsidR="00C513FD" w:rsidRDefault="00C513FD" w:rsidP="00C513FD">
            <w:pPr>
              <w:pStyle w:val="TableParagraph"/>
              <w:ind w:left="464" w:right="89" w:hanging="168"/>
              <w:rPr>
                <w:rFonts w:ascii="Tahoma"/>
                <w:b/>
              </w:rPr>
            </w:pPr>
            <w:r>
              <w:rPr>
                <w:rFonts w:ascii="Tahoma"/>
                <w:b/>
                <w:color w:val="FFFFFF"/>
                <w:w w:val="95"/>
              </w:rPr>
              <w:t>Periodicidade</w:t>
            </w:r>
            <w:r>
              <w:rPr>
                <w:rFonts w:ascii="Tahoma"/>
                <w:b/>
                <w:color w:val="FFFFFF"/>
                <w:spacing w:val="1"/>
                <w:w w:val="95"/>
              </w:rPr>
              <w:t xml:space="preserve"> </w:t>
            </w:r>
            <w:r>
              <w:rPr>
                <w:rFonts w:ascii="Tahoma"/>
                <w:b/>
                <w:color w:val="FFFFFF"/>
              </w:rPr>
              <w:t>de</w:t>
            </w:r>
            <w:r>
              <w:rPr>
                <w:rFonts w:ascii="Tahoma"/>
                <w:b/>
                <w:color w:val="FFFFFF"/>
                <w:spacing w:val="-14"/>
              </w:rPr>
              <w:t xml:space="preserve"> </w:t>
            </w:r>
            <w:r>
              <w:rPr>
                <w:rFonts w:ascii="Tahoma"/>
                <w:b/>
                <w:color w:val="FFFFFF"/>
              </w:rPr>
              <w:t>Energia</w:t>
            </w:r>
          </w:p>
        </w:tc>
        <w:tc>
          <w:tcPr>
            <w:tcW w:w="3634" w:type="dxa"/>
            <w:gridSpan w:val="2"/>
            <w:shd w:val="clear" w:color="auto" w:fill="2E7037"/>
          </w:tcPr>
          <w:p w:rsidR="00C513FD" w:rsidRDefault="00C513FD" w:rsidP="00C513FD">
            <w:pPr>
              <w:pStyle w:val="TableParagraph"/>
              <w:spacing w:before="19"/>
              <w:ind w:left="749"/>
              <w:rPr>
                <w:rFonts w:ascii="Tahoma" w:hAnsi="Tahoma"/>
                <w:b/>
              </w:rPr>
            </w:pPr>
            <w:r>
              <w:rPr>
                <w:rFonts w:ascii="Tahoma" w:hAnsi="Tahoma"/>
                <w:b/>
                <w:color w:val="FFFFFF"/>
                <w:w w:val="95"/>
              </w:rPr>
              <w:t>Preço</w:t>
            </w:r>
            <w:r>
              <w:rPr>
                <w:rFonts w:ascii="Tahoma" w:hAnsi="Tahoma"/>
                <w:b/>
                <w:color w:val="FFFFFF"/>
                <w:spacing w:val="5"/>
                <w:w w:val="95"/>
              </w:rPr>
              <w:t xml:space="preserve"> </w:t>
            </w:r>
            <w:r>
              <w:rPr>
                <w:rFonts w:ascii="Tahoma" w:hAnsi="Tahoma"/>
                <w:b/>
                <w:color w:val="FFFFFF"/>
                <w:w w:val="95"/>
              </w:rPr>
              <w:t>de</w:t>
            </w:r>
            <w:r>
              <w:rPr>
                <w:rFonts w:ascii="Tahoma" w:hAnsi="Tahoma"/>
                <w:b/>
                <w:color w:val="FFFFFF"/>
                <w:spacing w:val="1"/>
                <w:w w:val="95"/>
              </w:rPr>
              <w:t xml:space="preserve"> </w:t>
            </w:r>
            <w:r>
              <w:rPr>
                <w:rFonts w:ascii="Tahoma" w:hAnsi="Tahoma"/>
                <w:b/>
                <w:color w:val="FFFFFF"/>
                <w:w w:val="95"/>
              </w:rPr>
              <w:t>Aquisição*</w:t>
            </w:r>
          </w:p>
        </w:tc>
      </w:tr>
      <w:tr w:rsidR="00C513FD" w:rsidTr="00C513FD">
        <w:trPr>
          <w:trHeight w:val="867"/>
          <w:jc w:val="center"/>
        </w:trPr>
        <w:tc>
          <w:tcPr>
            <w:tcW w:w="2102" w:type="dxa"/>
            <w:gridSpan w:val="2"/>
            <w:vMerge/>
            <w:shd w:val="clear" w:color="auto" w:fill="2E7037"/>
          </w:tcPr>
          <w:p w:rsidR="00C513FD" w:rsidRDefault="00C513FD" w:rsidP="00C513FD">
            <w:pPr>
              <w:rPr>
                <w:sz w:val="2"/>
                <w:szCs w:val="2"/>
              </w:rPr>
            </w:pPr>
          </w:p>
        </w:tc>
        <w:tc>
          <w:tcPr>
            <w:tcW w:w="1222" w:type="dxa"/>
            <w:vMerge/>
            <w:shd w:val="clear" w:color="auto" w:fill="2E7037"/>
          </w:tcPr>
          <w:p w:rsidR="00C513FD" w:rsidRDefault="00C513FD" w:rsidP="00C513FD">
            <w:pPr>
              <w:rPr>
                <w:sz w:val="2"/>
                <w:szCs w:val="2"/>
              </w:rPr>
            </w:pPr>
          </w:p>
        </w:tc>
        <w:tc>
          <w:tcPr>
            <w:tcW w:w="1715" w:type="dxa"/>
            <w:vMerge/>
            <w:shd w:val="clear" w:color="auto" w:fill="2E7037"/>
          </w:tcPr>
          <w:p w:rsidR="00C513FD" w:rsidRDefault="00C513FD" w:rsidP="00C513FD">
            <w:pPr>
              <w:rPr>
                <w:sz w:val="2"/>
                <w:szCs w:val="2"/>
              </w:rPr>
            </w:pPr>
          </w:p>
        </w:tc>
        <w:tc>
          <w:tcPr>
            <w:tcW w:w="2079" w:type="dxa"/>
            <w:vMerge/>
            <w:shd w:val="clear" w:color="auto" w:fill="2E7037"/>
          </w:tcPr>
          <w:p w:rsidR="00C513FD" w:rsidRDefault="00C513FD" w:rsidP="00C513FD">
            <w:pPr>
              <w:rPr>
                <w:sz w:val="2"/>
                <w:szCs w:val="2"/>
              </w:rPr>
            </w:pPr>
          </w:p>
        </w:tc>
        <w:tc>
          <w:tcPr>
            <w:tcW w:w="2295" w:type="dxa"/>
            <w:shd w:val="clear" w:color="auto" w:fill="EBEBEC"/>
          </w:tcPr>
          <w:p w:rsidR="00C513FD" w:rsidRDefault="00C513FD" w:rsidP="00C513FD">
            <w:pPr>
              <w:pStyle w:val="TableParagraph"/>
              <w:spacing w:before="33" w:line="247" w:lineRule="auto"/>
              <w:ind w:left="251" w:right="230" w:hanging="1"/>
              <w:jc w:val="center"/>
            </w:pPr>
            <w:r>
              <w:rPr>
                <w:color w:val="2E7037"/>
              </w:rPr>
              <w:t>Preço Unitário</w:t>
            </w:r>
            <w:r>
              <w:rPr>
                <w:color w:val="2E7037"/>
                <w:spacing w:val="1"/>
              </w:rPr>
              <w:t xml:space="preserve"> </w:t>
            </w:r>
            <w:r>
              <w:rPr>
                <w:color w:val="2E7037"/>
                <w:w w:val="105"/>
              </w:rPr>
              <w:t>(divulgado na</w:t>
            </w:r>
            <w:r>
              <w:rPr>
                <w:color w:val="2E7037"/>
                <w:spacing w:val="1"/>
                <w:w w:val="105"/>
              </w:rPr>
              <w:t xml:space="preserve"> </w:t>
            </w:r>
            <w:r>
              <w:rPr>
                <w:color w:val="2E7037"/>
              </w:rPr>
              <w:t>chamada</w:t>
            </w:r>
            <w:r>
              <w:rPr>
                <w:color w:val="2E7037"/>
                <w:spacing w:val="17"/>
              </w:rPr>
              <w:t xml:space="preserve"> </w:t>
            </w:r>
            <w:r>
              <w:rPr>
                <w:color w:val="2E7037"/>
              </w:rPr>
              <w:t>pública)</w:t>
            </w:r>
          </w:p>
        </w:tc>
        <w:tc>
          <w:tcPr>
            <w:tcW w:w="1339" w:type="dxa"/>
            <w:shd w:val="clear" w:color="auto" w:fill="EBEBEC"/>
          </w:tcPr>
          <w:p w:rsidR="00C513FD" w:rsidRDefault="00C513FD" w:rsidP="00C513FD">
            <w:pPr>
              <w:pStyle w:val="TableParagraph"/>
              <w:spacing w:before="165" w:line="247" w:lineRule="auto"/>
              <w:ind w:left="428" w:right="374" w:hanging="17"/>
            </w:pPr>
            <w:r>
              <w:rPr>
                <w:color w:val="2E7037"/>
              </w:rPr>
              <w:t>Valor</w:t>
            </w:r>
            <w:r>
              <w:rPr>
                <w:color w:val="2E7037"/>
                <w:spacing w:val="-64"/>
              </w:rPr>
              <w:t xml:space="preserve"> </w:t>
            </w:r>
            <w:r>
              <w:rPr>
                <w:color w:val="2E7037"/>
                <w:spacing w:val="-4"/>
              </w:rPr>
              <w:t>Total</w:t>
            </w:r>
          </w:p>
        </w:tc>
      </w:tr>
      <w:tr w:rsidR="00C513FD" w:rsidTr="00C513FD">
        <w:trPr>
          <w:trHeight w:val="309"/>
          <w:jc w:val="center"/>
        </w:trPr>
        <w:tc>
          <w:tcPr>
            <w:tcW w:w="458" w:type="dxa"/>
          </w:tcPr>
          <w:p w:rsidR="00C513FD" w:rsidRDefault="00C513FD" w:rsidP="00C513FD">
            <w:pPr>
              <w:pStyle w:val="TableParagraph"/>
              <w:spacing w:before="40"/>
              <w:ind w:right="154"/>
              <w:jc w:val="right"/>
              <w:rPr>
                <w:sz w:val="18"/>
              </w:rPr>
            </w:pPr>
            <w:proofErr w:type="gramStart"/>
            <w:r>
              <w:rPr>
                <w:w w:val="110"/>
                <w:sz w:val="18"/>
              </w:rPr>
              <w:t>1</w:t>
            </w:r>
            <w:proofErr w:type="gramEnd"/>
          </w:p>
        </w:tc>
        <w:tc>
          <w:tcPr>
            <w:tcW w:w="1644" w:type="dxa"/>
          </w:tcPr>
          <w:p w:rsidR="00C513FD" w:rsidRDefault="00C513FD" w:rsidP="00C513FD">
            <w:pPr>
              <w:pStyle w:val="TableParagraph"/>
              <w:rPr>
                <w:rFonts w:ascii="Times New Roman"/>
              </w:rPr>
            </w:pPr>
          </w:p>
        </w:tc>
        <w:tc>
          <w:tcPr>
            <w:tcW w:w="1222" w:type="dxa"/>
          </w:tcPr>
          <w:p w:rsidR="00C513FD" w:rsidRDefault="00C513FD" w:rsidP="00C513FD">
            <w:pPr>
              <w:pStyle w:val="TableParagraph"/>
              <w:rPr>
                <w:rFonts w:ascii="Times New Roman"/>
              </w:rPr>
            </w:pPr>
          </w:p>
        </w:tc>
        <w:tc>
          <w:tcPr>
            <w:tcW w:w="1715" w:type="dxa"/>
          </w:tcPr>
          <w:p w:rsidR="00C513FD" w:rsidRDefault="00C513FD" w:rsidP="00C513FD">
            <w:pPr>
              <w:pStyle w:val="TableParagraph"/>
              <w:rPr>
                <w:rFonts w:ascii="Times New Roman"/>
              </w:rPr>
            </w:pPr>
          </w:p>
        </w:tc>
        <w:tc>
          <w:tcPr>
            <w:tcW w:w="2079" w:type="dxa"/>
          </w:tcPr>
          <w:p w:rsidR="00C513FD" w:rsidRDefault="00C513FD" w:rsidP="00C513FD">
            <w:pPr>
              <w:pStyle w:val="TableParagraph"/>
              <w:rPr>
                <w:rFonts w:ascii="Times New Roman"/>
              </w:rPr>
            </w:pPr>
          </w:p>
        </w:tc>
        <w:tc>
          <w:tcPr>
            <w:tcW w:w="2295" w:type="dxa"/>
          </w:tcPr>
          <w:p w:rsidR="00C513FD" w:rsidRDefault="00C513FD" w:rsidP="00C513FD">
            <w:pPr>
              <w:pStyle w:val="TableParagraph"/>
              <w:rPr>
                <w:rFonts w:ascii="Times New Roman"/>
              </w:rPr>
            </w:pPr>
          </w:p>
        </w:tc>
        <w:tc>
          <w:tcPr>
            <w:tcW w:w="1339" w:type="dxa"/>
          </w:tcPr>
          <w:p w:rsidR="00C513FD" w:rsidRDefault="00C513FD" w:rsidP="00C513FD">
            <w:pPr>
              <w:pStyle w:val="TableParagraph"/>
              <w:rPr>
                <w:rFonts w:ascii="Times New Roman"/>
              </w:rPr>
            </w:pPr>
          </w:p>
        </w:tc>
      </w:tr>
      <w:tr w:rsidR="00C513FD" w:rsidTr="00C513FD">
        <w:trPr>
          <w:trHeight w:val="309"/>
          <w:jc w:val="center"/>
        </w:trPr>
        <w:tc>
          <w:tcPr>
            <w:tcW w:w="458" w:type="dxa"/>
          </w:tcPr>
          <w:p w:rsidR="00C513FD" w:rsidRDefault="00C513FD" w:rsidP="00C513FD">
            <w:pPr>
              <w:pStyle w:val="TableParagraph"/>
              <w:spacing w:before="40"/>
              <w:ind w:right="154"/>
              <w:jc w:val="right"/>
              <w:rPr>
                <w:sz w:val="18"/>
              </w:rPr>
            </w:pPr>
            <w:proofErr w:type="gramStart"/>
            <w:r>
              <w:rPr>
                <w:w w:val="110"/>
                <w:sz w:val="18"/>
              </w:rPr>
              <w:t>2</w:t>
            </w:r>
            <w:proofErr w:type="gramEnd"/>
          </w:p>
        </w:tc>
        <w:tc>
          <w:tcPr>
            <w:tcW w:w="1644" w:type="dxa"/>
          </w:tcPr>
          <w:p w:rsidR="00C513FD" w:rsidRDefault="00C513FD" w:rsidP="00C513FD">
            <w:pPr>
              <w:pStyle w:val="TableParagraph"/>
              <w:rPr>
                <w:rFonts w:ascii="Times New Roman"/>
              </w:rPr>
            </w:pPr>
          </w:p>
        </w:tc>
        <w:tc>
          <w:tcPr>
            <w:tcW w:w="1222" w:type="dxa"/>
          </w:tcPr>
          <w:p w:rsidR="00C513FD" w:rsidRDefault="00C513FD" w:rsidP="00C513FD">
            <w:pPr>
              <w:pStyle w:val="TableParagraph"/>
              <w:rPr>
                <w:rFonts w:ascii="Times New Roman"/>
              </w:rPr>
            </w:pPr>
          </w:p>
        </w:tc>
        <w:tc>
          <w:tcPr>
            <w:tcW w:w="1715" w:type="dxa"/>
          </w:tcPr>
          <w:p w:rsidR="00C513FD" w:rsidRDefault="00C513FD" w:rsidP="00C513FD">
            <w:pPr>
              <w:pStyle w:val="TableParagraph"/>
              <w:rPr>
                <w:rFonts w:ascii="Times New Roman"/>
              </w:rPr>
            </w:pPr>
          </w:p>
        </w:tc>
        <w:tc>
          <w:tcPr>
            <w:tcW w:w="2079" w:type="dxa"/>
          </w:tcPr>
          <w:p w:rsidR="00C513FD" w:rsidRDefault="00C513FD" w:rsidP="00C513FD">
            <w:pPr>
              <w:pStyle w:val="TableParagraph"/>
              <w:rPr>
                <w:rFonts w:ascii="Times New Roman"/>
              </w:rPr>
            </w:pPr>
          </w:p>
        </w:tc>
        <w:tc>
          <w:tcPr>
            <w:tcW w:w="2295" w:type="dxa"/>
          </w:tcPr>
          <w:p w:rsidR="00C513FD" w:rsidRDefault="00C513FD" w:rsidP="00C513FD">
            <w:pPr>
              <w:pStyle w:val="TableParagraph"/>
              <w:rPr>
                <w:rFonts w:ascii="Times New Roman"/>
              </w:rPr>
            </w:pPr>
          </w:p>
        </w:tc>
        <w:tc>
          <w:tcPr>
            <w:tcW w:w="1339" w:type="dxa"/>
          </w:tcPr>
          <w:p w:rsidR="00C513FD" w:rsidRDefault="00C513FD" w:rsidP="00C513FD">
            <w:pPr>
              <w:pStyle w:val="TableParagraph"/>
              <w:rPr>
                <w:rFonts w:ascii="Times New Roman"/>
              </w:rPr>
            </w:pPr>
          </w:p>
        </w:tc>
      </w:tr>
      <w:tr w:rsidR="00C513FD" w:rsidTr="00C513FD">
        <w:trPr>
          <w:trHeight w:val="309"/>
          <w:jc w:val="center"/>
        </w:trPr>
        <w:tc>
          <w:tcPr>
            <w:tcW w:w="458" w:type="dxa"/>
          </w:tcPr>
          <w:p w:rsidR="00C513FD" w:rsidRDefault="00C513FD" w:rsidP="00C513FD">
            <w:pPr>
              <w:pStyle w:val="TableParagraph"/>
              <w:spacing w:before="40"/>
              <w:ind w:right="154"/>
              <w:jc w:val="right"/>
              <w:rPr>
                <w:sz w:val="18"/>
              </w:rPr>
            </w:pPr>
            <w:proofErr w:type="gramStart"/>
            <w:r>
              <w:rPr>
                <w:w w:val="110"/>
                <w:sz w:val="18"/>
              </w:rPr>
              <w:t>3</w:t>
            </w:r>
            <w:proofErr w:type="gramEnd"/>
          </w:p>
        </w:tc>
        <w:tc>
          <w:tcPr>
            <w:tcW w:w="1644" w:type="dxa"/>
          </w:tcPr>
          <w:p w:rsidR="00C513FD" w:rsidRDefault="00C513FD" w:rsidP="00C513FD">
            <w:pPr>
              <w:pStyle w:val="TableParagraph"/>
              <w:rPr>
                <w:rFonts w:ascii="Times New Roman"/>
              </w:rPr>
            </w:pPr>
          </w:p>
        </w:tc>
        <w:tc>
          <w:tcPr>
            <w:tcW w:w="1222" w:type="dxa"/>
          </w:tcPr>
          <w:p w:rsidR="00C513FD" w:rsidRDefault="00C513FD" w:rsidP="00C513FD">
            <w:pPr>
              <w:pStyle w:val="TableParagraph"/>
              <w:rPr>
                <w:rFonts w:ascii="Times New Roman"/>
              </w:rPr>
            </w:pPr>
          </w:p>
        </w:tc>
        <w:tc>
          <w:tcPr>
            <w:tcW w:w="1715" w:type="dxa"/>
          </w:tcPr>
          <w:p w:rsidR="00C513FD" w:rsidRDefault="00C513FD" w:rsidP="00C513FD">
            <w:pPr>
              <w:pStyle w:val="TableParagraph"/>
              <w:rPr>
                <w:rFonts w:ascii="Times New Roman"/>
              </w:rPr>
            </w:pPr>
          </w:p>
        </w:tc>
        <w:tc>
          <w:tcPr>
            <w:tcW w:w="2079" w:type="dxa"/>
          </w:tcPr>
          <w:p w:rsidR="00C513FD" w:rsidRDefault="00C513FD" w:rsidP="00C513FD">
            <w:pPr>
              <w:pStyle w:val="TableParagraph"/>
              <w:rPr>
                <w:rFonts w:ascii="Times New Roman"/>
              </w:rPr>
            </w:pPr>
          </w:p>
        </w:tc>
        <w:tc>
          <w:tcPr>
            <w:tcW w:w="2295" w:type="dxa"/>
          </w:tcPr>
          <w:p w:rsidR="00C513FD" w:rsidRDefault="00C513FD" w:rsidP="00C513FD">
            <w:pPr>
              <w:pStyle w:val="TableParagraph"/>
              <w:rPr>
                <w:rFonts w:ascii="Times New Roman"/>
              </w:rPr>
            </w:pPr>
          </w:p>
        </w:tc>
        <w:tc>
          <w:tcPr>
            <w:tcW w:w="1339" w:type="dxa"/>
          </w:tcPr>
          <w:p w:rsidR="00C513FD" w:rsidRDefault="00C513FD" w:rsidP="00C513FD">
            <w:pPr>
              <w:pStyle w:val="TableParagraph"/>
              <w:rPr>
                <w:rFonts w:ascii="Times New Roman"/>
              </w:rPr>
            </w:pPr>
          </w:p>
        </w:tc>
      </w:tr>
      <w:tr w:rsidR="00C513FD" w:rsidTr="00C513FD">
        <w:trPr>
          <w:trHeight w:val="309"/>
          <w:jc w:val="center"/>
        </w:trPr>
        <w:tc>
          <w:tcPr>
            <w:tcW w:w="458" w:type="dxa"/>
          </w:tcPr>
          <w:p w:rsidR="00C513FD" w:rsidRDefault="00C513FD" w:rsidP="00C513FD">
            <w:pPr>
              <w:pStyle w:val="TableParagraph"/>
              <w:spacing w:before="40"/>
              <w:ind w:right="154"/>
              <w:jc w:val="right"/>
              <w:rPr>
                <w:sz w:val="18"/>
              </w:rPr>
            </w:pPr>
            <w:proofErr w:type="gramStart"/>
            <w:r>
              <w:rPr>
                <w:w w:val="110"/>
                <w:sz w:val="18"/>
              </w:rPr>
              <w:t>4</w:t>
            </w:r>
            <w:proofErr w:type="gramEnd"/>
          </w:p>
        </w:tc>
        <w:tc>
          <w:tcPr>
            <w:tcW w:w="1644" w:type="dxa"/>
          </w:tcPr>
          <w:p w:rsidR="00C513FD" w:rsidRDefault="00C513FD" w:rsidP="00C513FD">
            <w:pPr>
              <w:pStyle w:val="TableParagraph"/>
              <w:rPr>
                <w:rFonts w:ascii="Times New Roman"/>
              </w:rPr>
            </w:pPr>
          </w:p>
        </w:tc>
        <w:tc>
          <w:tcPr>
            <w:tcW w:w="1222" w:type="dxa"/>
          </w:tcPr>
          <w:p w:rsidR="00C513FD" w:rsidRDefault="00C513FD" w:rsidP="00C513FD">
            <w:pPr>
              <w:pStyle w:val="TableParagraph"/>
              <w:rPr>
                <w:rFonts w:ascii="Times New Roman"/>
              </w:rPr>
            </w:pPr>
          </w:p>
        </w:tc>
        <w:tc>
          <w:tcPr>
            <w:tcW w:w="1715" w:type="dxa"/>
          </w:tcPr>
          <w:p w:rsidR="00C513FD" w:rsidRDefault="00C513FD" w:rsidP="00C513FD">
            <w:pPr>
              <w:pStyle w:val="TableParagraph"/>
              <w:rPr>
                <w:rFonts w:ascii="Times New Roman"/>
              </w:rPr>
            </w:pPr>
          </w:p>
        </w:tc>
        <w:tc>
          <w:tcPr>
            <w:tcW w:w="2079" w:type="dxa"/>
          </w:tcPr>
          <w:p w:rsidR="00C513FD" w:rsidRDefault="00C513FD" w:rsidP="00C513FD">
            <w:pPr>
              <w:pStyle w:val="TableParagraph"/>
              <w:rPr>
                <w:rFonts w:ascii="Times New Roman"/>
              </w:rPr>
            </w:pPr>
          </w:p>
        </w:tc>
        <w:tc>
          <w:tcPr>
            <w:tcW w:w="2295" w:type="dxa"/>
          </w:tcPr>
          <w:p w:rsidR="00C513FD" w:rsidRDefault="00C513FD" w:rsidP="00C513FD">
            <w:pPr>
              <w:pStyle w:val="TableParagraph"/>
              <w:rPr>
                <w:rFonts w:ascii="Times New Roman"/>
              </w:rPr>
            </w:pPr>
          </w:p>
        </w:tc>
        <w:tc>
          <w:tcPr>
            <w:tcW w:w="1339" w:type="dxa"/>
          </w:tcPr>
          <w:p w:rsidR="00C513FD" w:rsidRDefault="00C513FD" w:rsidP="00C513FD">
            <w:pPr>
              <w:pStyle w:val="TableParagraph"/>
              <w:rPr>
                <w:rFonts w:ascii="Times New Roman"/>
              </w:rPr>
            </w:pPr>
          </w:p>
        </w:tc>
      </w:tr>
      <w:tr w:rsidR="00C513FD" w:rsidTr="00C513FD">
        <w:trPr>
          <w:trHeight w:val="309"/>
          <w:jc w:val="center"/>
        </w:trPr>
        <w:tc>
          <w:tcPr>
            <w:tcW w:w="458" w:type="dxa"/>
          </w:tcPr>
          <w:p w:rsidR="00C513FD" w:rsidRDefault="00C513FD" w:rsidP="00C513FD">
            <w:pPr>
              <w:pStyle w:val="TableParagraph"/>
              <w:spacing w:before="40"/>
              <w:ind w:right="154"/>
              <w:jc w:val="right"/>
              <w:rPr>
                <w:sz w:val="18"/>
              </w:rPr>
            </w:pPr>
            <w:proofErr w:type="gramStart"/>
            <w:r>
              <w:rPr>
                <w:w w:val="110"/>
                <w:sz w:val="18"/>
              </w:rPr>
              <w:t>5</w:t>
            </w:r>
            <w:proofErr w:type="gramEnd"/>
          </w:p>
        </w:tc>
        <w:tc>
          <w:tcPr>
            <w:tcW w:w="1644" w:type="dxa"/>
          </w:tcPr>
          <w:p w:rsidR="00C513FD" w:rsidRDefault="00C513FD" w:rsidP="00C513FD">
            <w:pPr>
              <w:pStyle w:val="TableParagraph"/>
              <w:rPr>
                <w:rFonts w:ascii="Times New Roman"/>
              </w:rPr>
            </w:pPr>
          </w:p>
        </w:tc>
        <w:tc>
          <w:tcPr>
            <w:tcW w:w="1222" w:type="dxa"/>
          </w:tcPr>
          <w:p w:rsidR="00C513FD" w:rsidRDefault="00C513FD" w:rsidP="00C513FD">
            <w:pPr>
              <w:pStyle w:val="TableParagraph"/>
              <w:rPr>
                <w:rFonts w:ascii="Times New Roman"/>
              </w:rPr>
            </w:pPr>
          </w:p>
        </w:tc>
        <w:tc>
          <w:tcPr>
            <w:tcW w:w="1715" w:type="dxa"/>
          </w:tcPr>
          <w:p w:rsidR="00C513FD" w:rsidRDefault="00C513FD" w:rsidP="00C513FD">
            <w:pPr>
              <w:pStyle w:val="TableParagraph"/>
              <w:rPr>
                <w:rFonts w:ascii="Times New Roman"/>
              </w:rPr>
            </w:pPr>
          </w:p>
        </w:tc>
        <w:tc>
          <w:tcPr>
            <w:tcW w:w="2079" w:type="dxa"/>
          </w:tcPr>
          <w:p w:rsidR="00C513FD" w:rsidRDefault="00C513FD" w:rsidP="00C513FD">
            <w:pPr>
              <w:pStyle w:val="TableParagraph"/>
              <w:rPr>
                <w:rFonts w:ascii="Times New Roman"/>
              </w:rPr>
            </w:pPr>
          </w:p>
        </w:tc>
        <w:tc>
          <w:tcPr>
            <w:tcW w:w="2295" w:type="dxa"/>
          </w:tcPr>
          <w:p w:rsidR="00C513FD" w:rsidRDefault="00C513FD" w:rsidP="00C513FD">
            <w:pPr>
              <w:pStyle w:val="TableParagraph"/>
              <w:rPr>
                <w:rFonts w:ascii="Times New Roman"/>
              </w:rPr>
            </w:pPr>
          </w:p>
        </w:tc>
        <w:tc>
          <w:tcPr>
            <w:tcW w:w="1339" w:type="dxa"/>
          </w:tcPr>
          <w:p w:rsidR="00C513FD" w:rsidRDefault="00C513FD" w:rsidP="00C513FD">
            <w:pPr>
              <w:pStyle w:val="TableParagraph"/>
              <w:rPr>
                <w:rFonts w:ascii="Times New Roman"/>
              </w:rPr>
            </w:pPr>
          </w:p>
        </w:tc>
      </w:tr>
      <w:tr w:rsidR="00C513FD" w:rsidTr="00C513FD">
        <w:trPr>
          <w:trHeight w:val="309"/>
          <w:jc w:val="center"/>
        </w:trPr>
        <w:tc>
          <w:tcPr>
            <w:tcW w:w="10752" w:type="dxa"/>
            <w:gridSpan w:val="7"/>
            <w:shd w:val="clear" w:color="auto" w:fill="F2F2F2" w:themeFill="background1" w:themeFillShade="F2"/>
          </w:tcPr>
          <w:p w:rsidR="00C513FD" w:rsidRPr="00C513FD" w:rsidRDefault="00C513FD" w:rsidP="00C513FD">
            <w:pPr>
              <w:pStyle w:val="TableParagraph"/>
              <w:rPr>
                <w:rFonts w:ascii="Arial" w:hAnsi="Arial" w:cs="Arial"/>
                <w:b/>
              </w:rPr>
            </w:pPr>
            <w:r w:rsidRPr="00C513FD">
              <w:rPr>
                <w:rFonts w:ascii="Arial" w:hAnsi="Arial" w:cs="Arial"/>
                <w:b/>
              </w:rPr>
              <w:t>Valor total do contrato</w:t>
            </w:r>
            <w:r>
              <w:rPr>
                <w:rFonts w:ascii="Arial" w:hAnsi="Arial" w:cs="Arial"/>
                <w:b/>
              </w:rPr>
              <w:t>:</w:t>
            </w:r>
          </w:p>
        </w:tc>
      </w:tr>
    </w:tbl>
    <w:p w:rsidR="00C513FD" w:rsidRDefault="00C513FD" w:rsidP="00BC5D71">
      <w:pPr>
        <w:jc w:val="both"/>
        <w:rPr>
          <w:rFonts w:ascii="Arial" w:hAnsi="Arial" w:cs="Arial"/>
        </w:rPr>
      </w:pPr>
    </w:p>
    <w:p w:rsidR="00C513FD" w:rsidRPr="00C513FD" w:rsidRDefault="00C513FD" w:rsidP="00C513FD">
      <w:pPr>
        <w:jc w:val="both"/>
        <w:rPr>
          <w:rFonts w:ascii="Arial" w:hAnsi="Arial" w:cs="Arial"/>
          <w:b/>
        </w:rPr>
      </w:pPr>
      <w:r w:rsidRPr="00C513FD">
        <w:rPr>
          <w:rFonts w:ascii="Arial" w:hAnsi="Arial" w:cs="Arial"/>
          <w:b/>
        </w:rPr>
        <w:t>CLÁUSULA QUINTA:</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rPr>
      </w:pPr>
      <w:r w:rsidRPr="00C513FD">
        <w:rPr>
          <w:rFonts w:ascii="Arial" w:hAnsi="Arial" w:cs="Arial"/>
        </w:rPr>
        <w:t>As despesas decorrentes do presente contrato correrão à con</w:t>
      </w:r>
      <w:r>
        <w:rPr>
          <w:rFonts w:ascii="Arial" w:hAnsi="Arial" w:cs="Arial"/>
        </w:rPr>
        <w:t>ta das seguintes dotações orça</w:t>
      </w:r>
      <w:r w:rsidRPr="00C513FD">
        <w:rPr>
          <w:rFonts w:ascii="Arial" w:hAnsi="Arial" w:cs="Arial"/>
        </w:rPr>
        <w:t>mentárias: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4165"/>
        <w:gridCol w:w="965"/>
        <w:gridCol w:w="4252"/>
      </w:tblGrid>
      <w:tr w:rsidR="00DE14EE" w:rsidRPr="00DE14EE" w:rsidTr="00DE14EE">
        <w:tc>
          <w:tcPr>
            <w:tcW w:w="739" w:type="dxa"/>
            <w:shd w:val="clear" w:color="auto" w:fill="auto"/>
            <w:vAlign w:val="center"/>
          </w:tcPr>
          <w:p w:rsidR="00DE14EE" w:rsidRPr="00DE14EE" w:rsidRDefault="00DE14EE" w:rsidP="005529FA">
            <w:pPr>
              <w:jc w:val="center"/>
              <w:rPr>
                <w:rFonts w:ascii="Arial" w:hAnsi="Arial" w:cs="Arial"/>
                <w:b/>
                <w:sz w:val="20"/>
                <w:szCs w:val="20"/>
              </w:rPr>
            </w:pPr>
            <w:proofErr w:type="spellStart"/>
            <w:r w:rsidRPr="00DE14EE">
              <w:rPr>
                <w:rFonts w:ascii="Arial" w:hAnsi="Arial" w:cs="Arial"/>
                <w:b/>
                <w:sz w:val="20"/>
                <w:szCs w:val="20"/>
              </w:rPr>
              <w:t>Red</w:t>
            </w:r>
            <w:proofErr w:type="spellEnd"/>
          </w:p>
        </w:tc>
        <w:tc>
          <w:tcPr>
            <w:tcW w:w="4165" w:type="dxa"/>
            <w:shd w:val="clear" w:color="auto" w:fill="auto"/>
            <w:vAlign w:val="center"/>
          </w:tcPr>
          <w:p w:rsidR="00DE14EE" w:rsidRPr="00DE14EE" w:rsidRDefault="00DE14EE" w:rsidP="005529FA">
            <w:pPr>
              <w:jc w:val="center"/>
              <w:rPr>
                <w:rFonts w:ascii="Arial" w:hAnsi="Arial" w:cs="Arial"/>
                <w:b/>
                <w:sz w:val="20"/>
                <w:szCs w:val="20"/>
              </w:rPr>
            </w:pPr>
            <w:r w:rsidRPr="00DE14EE">
              <w:rPr>
                <w:rFonts w:ascii="Arial" w:hAnsi="Arial" w:cs="Arial"/>
                <w:b/>
                <w:sz w:val="20"/>
                <w:szCs w:val="20"/>
              </w:rPr>
              <w:t>Dotação</w:t>
            </w:r>
          </w:p>
        </w:tc>
        <w:tc>
          <w:tcPr>
            <w:tcW w:w="965" w:type="dxa"/>
            <w:shd w:val="clear" w:color="auto" w:fill="auto"/>
            <w:vAlign w:val="center"/>
          </w:tcPr>
          <w:p w:rsidR="00DE14EE" w:rsidRPr="00DE14EE" w:rsidRDefault="00DE14EE" w:rsidP="005529FA">
            <w:pPr>
              <w:jc w:val="center"/>
              <w:rPr>
                <w:rFonts w:ascii="Arial" w:hAnsi="Arial" w:cs="Arial"/>
                <w:b/>
                <w:sz w:val="20"/>
                <w:szCs w:val="20"/>
              </w:rPr>
            </w:pPr>
            <w:r w:rsidRPr="00DE14EE">
              <w:rPr>
                <w:rFonts w:ascii="Arial" w:hAnsi="Arial" w:cs="Arial"/>
                <w:b/>
                <w:sz w:val="20"/>
                <w:szCs w:val="20"/>
              </w:rPr>
              <w:t>Fonte</w:t>
            </w:r>
          </w:p>
        </w:tc>
        <w:tc>
          <w:tcPr>
            <w:tcW w:w="4252" w:type="dxa"/>
            <w:shd w:val="clear" w:color="auto" w:fill="auto"/>
            <w:vAlign w:val="center"/>
          </w:tcPr>
          <w:p w:rsidR="00DE14EE" w:rsidRPr="00DE14EE" w:rsidRDefault="00DE14EE" w:rsidP="005529FA">
            <w:pPr>
              <w:jc w:val="center"/>
              <w:rPr>
                <w:rFonts w:ascii="Arial" w:hAnsi="Arial" w:cs="Arial"/>
                <w:b/>
                <w:sz w:val="20"/>
                <w:szCs w:val="20"/>
              </w:rPr>
            </w:pPr>
            <w:r w:rsidRPr="00DE14EE">
              <w:rPr>
                <w:rFonts w:ascii="Arial" w:hAnsi="Arial" w:cs="Arial"/>
                <w:b/>
                <w:sz w:val="20"/>
                <w:szCs w:val="20"/>
              </w:rPr>
              <w:t>Tipo de Despesa</w:t>
            </w:r>
          </w:p>
        </w:tc>
      </w:tr>
      <w:tr w:rsidR="00DE14EE" w:rsidRPr="00DE14EE" w:rsidTr="00DE14EE">
        <w:tc>
          <w:tcPr>
            <w:tcW w:w="739" w:type="dxa"/>
            <w:shd w:val="clear" w:color="auto" w:fill="auto"/>
            <w:vAlign w:val="center"/>
          </w:tcPr>
          <w:p w:rsidR="00DE14EE" w:rsidRPr="00DE14EE" w:rsidRDefault="00615975" w:rsidP="005529FA">
            <w:pPr>
              <w:jc w:val="center"/>
              <w:rPr>
                <w:rFonts w:ascii="Arial" w:hAnsi="Arial" w:cs="Arial"/>
                <w:sz w:val="20"/>
                <w:szCs w:val="20"/>
              </w:rPr>
            </w:pPr>
            <w:r>
              <w:rPr>
                <w:rFonts w:ascii="Arial" w:hAnsi="Arial" w:cs="Arial"/>
                <w:sz w:val="20"/>
                <w:szCs w:val="20"/>
              </w:rPr>
              <w:t>220</w:t>
            </w:r>
          </w:p>
        </w:tc>
        <w:tc>
          <w:tcPr>
            <w:tcW w:w="4165" w:type="dxa"/>
            <w:shd w:val="clear" w:color="auto" w:fill="auto"/>
            <w:vAlign w:val="center"/>
          </w:tcPr>
          <w:p w:rsidR="00DE14EE" w:rsidRPr="00DE14EE" w:rsidRDefault="00615975" w:rsidP="005529FA">
            <w:pPr>
              <w:jc w:val="center"/>
              <w:rPr>
                <w:rFonts w:ascii="Arial" w:hAnsi="Arial" w:cs="Arial"/>
                <w:sz w:val="20"/>
                <w:szCs w:val="20"/>
              </w:rPr>
            </w:pPr>
            <w:r>
              <w:rPr>
                <w:rFonts w:ascii="Arial" w:hAnsi="Arial" w:cs="Arial"/>
                <w:sz w:val="20"/>
                <w:szCs w:val="20"/>
              </w:rPr>
              <w:t>09.001.12.306.0005.2.058</w:t>
            </w:r>
            <w:r w:rsidR="00DE14EE" w:rsidRPr="00DE14EE">
              <w:rPr>
                <w:rFonts w:ascii="Arial" w:hAnsi="Arial" w:cs="Arial"/>
                <w:sz w:val="20"/>
                <w:szCs w:val="20"/>
              </w:rPr>
              <w:t>.3.3.90.32.00.00.</w:t>
            </w:r>
          </w:p>
        </w:tc>
        <w:tc>
          <w:tcPr>
            <w:tcW w:w="965" w:type="dxa"/>
            <w:shd w:val="clear" w:color="auto" w:fill="auto"/>
            <w:vAlign w:val="center"/>
          </w:tcPr>
          <w:p w:rsidR="00DE14EE" w:rsidRPr="00DE14EE" w:rsidRDefault="00DE14EE" w:rsidP="005529FA">
            <w:pPr>
              <w:jc w:val="center"/>
              <w:rPr>
                <w:rFonts w:ascii="Arial" w:hAnsi="Arial" w:cs="Arial"/>
                <w:sz w:val="20"/>
                <w:szCs w:val="20"/>
              </w:rPr>
            </w:pPr>
            <w:r w:rsidRPr="00DE14EE">
              <w:rPr>
                <w:rFonts w:ascii="Arial" w:hAnsi="Arial" w:cs="Arial"/>
                <w:sz w:val="20"/>
                <w:szCs w:val="20"/>
              </w:rPr>
              <w:t>11042</w:t>
            </w:r>
          </w:p>
        </w:tc>
        <w:tc>
          <w:tcPr>
            <w:tcW w:w="4252" w:type="dxa"/>
            <w:shd w:val="clear" w:color="auto" w:fill="auto"/>
            <w:vAlign w:val="center"/>
          </w:tcPr>
          <w:p w:rsidR="00DE14EE" w:rsidRPr="00DE14EE" w:rsidRDefault="00DE14EE" w:rsidP="005529FA">
            <w:pPr>
              <w:jc w:val="both"/>
              <w:rPr>
                <w:rFonts w:ascii="Arial" w:hAnsi="Arial" w:cs="Arial"/>
                <w:sz w:val="20"/>
                <w:szCs w:val="20"/>
              </w:rPr>
            </w:pPr>
            <w:r w:rsidRPr="00DE14EE">
              <w:rPr>
                <w:rFonts w:ascii="Arial" w:hAnsi="Arial" w:cs="Arial"/>
                <w:sz w:val="20"/>
                <w:szCs w:val="20"/>
              </w:rPr>
              <w:t xml:space="preserve">Mat., bem ou serv. Para distribuição </w:t>
            </w:r>
            <w:proofErr w:type="gramStart"/>
            <w:r w:rsidRPr="00DE14EE">
              <w:rPr>
                <w:rFonts w:ascii="Arial" w:hAnsi="Arial" w:cs="Arial"/>
                <w:sz w:val="20"/>
                <w:szCs w:val="20"/>
              </w:rPr>
              <w:t>gratuita</w:t>
            </w:r>
            <w:proofErr w:type="gramEnd"/>
          </w:p>
        </w:tc>
      </w:tr>
      <w:tr w:rsidR="00DE14EE" w:rsidRPr="00DE14EE" w:rsidTr="00DE14EE">
        <w:tc>
          <w:tcPr>
            <w:tcW w:w="739" w:type="dxa"/>
            <w:shd w:val="clear" w:color="auto" w:fill="auto"/>
            <w:vAlign w:val="center"/>
          </w:tcPr>
          <w:p w:rsidR="00DE14EE" w:rsidRPr="00DE14EE" w:rsidRDefault="00615975" w:rsidP="005529FA">
            <w:pPr>
              <w:jc w:val="center"/>
              <w:rPr>
                <w:rFonts w:ascii="Arial" w:hAnsi="Arial" w:cs="Arial"/>
                <w:sz w:val="20"/>
                <w:szCs w:val="20"/>
              </w:rPr>
            </w:pPr>
            <w:r>
              <w:rPr>
                <w:rFonts w:ascii="Arial" w:hAnsi="Arial" w:cs="Arial"/>
                <w:sz w:val="20"/>
                <w:szCs w:val="20"/>
              </w:rPr>
              <w:t>223</w:t>
            </w:r>
          </w:p>
        </w:tc>
        <w:tc>
          <w:tcPr>
            <w:tcW w:w="4165" w:type="dxa"/>
            <w:shd w:val="clear" w:color="auto" w:fill="auto"/>
            <w:vAlign w:val="center"/>
          </w:tcPr>
          <w:p w:rsidR="00DE14EE" w:rsidRPr="00DE14EE" w:rsidRDefault="00615975" w:rsidP="005529FA">
            <w:pPr>
              <w:jc w:val="center"/>
              <w:rPr>
                <w:rFonts w:ascii="Arial" w:hAnsi="Arial" w:cs="Arial"/>
                <w:sz w:val="20"/>
                <w:szCs w:val="20"/>
              </w:rPr>
            </w:pPr>
            <w:r>
              <w:rPr>
                <w:rFonts w:ascii="Arial" w:hAnsi="Arial" w:cs="Arial"/>
                <w:sz w:val="20"/>
                <w:szCs w:val="20"/>
              </w:rPr>
              <w:t>09.001.12.306.0005.2.024</w:t>
            </w:r>
            <w:r w:rsidR="00DE14EE" w:rsidRPr="00DE14EE">
              <w:rPr>
                <w:rFonts w:ascii="Arial" w:hAnsi="Arial" w:cs="Arial"/>
                <w:sz w:val="20"/>
                <w:szCs w:val="20"/>
              </w:rPr>
              <w:t>.3.3.90.32.00.00.</w:t>
            </w:r>
          </w:p>
        </w:tc>
        <w:tc>
          <w:tcPr>
            <w:tcW w:w="965" w:type="dxa"/>
            <w:shd w:val="clear" w:color="auto" w:fill="auto"/>
            <w:vAlign w:val="center"/>
          </w:tcPr>
          <w:p w:rsidR="00DE14EE" w:rsidRPr="00DE14EE" w:rsidRDefault="00DE14EE" w:rsidP="005529FA">
            <w:pPr>
              <w:jc w:val="center"/>
              <w:rPr>
                <w:rFonts w:ascii="Arial" w:hAnsi="Arial" w:cs="Arial"/>
                <w:sz w:val="20"/>
                <w:szCs w:val="20"/>
              </w:rPr>
            </w:pPr>
            <w:r w:rsidRPr="00DE14EE">
              <w:rPr>
                <w:rFonts w:ascii="Arial" w:hAnsi="Arial" w:cs="Arial"/>
                <w:sz w:val="20"/>
                <w:szCs w:val="20"/>
              </w:rPr>
              <w:t>11042</w:t>
            </w:r>
          </w:p>
        </w:tc>
        <w:tc>
          <w:tcPr>
            <w:tcW w:w="4252" w:type="dxa"/>
            <w:shd w:val="clear" w:color="auto" w:fill="auto"/>
            <w:vAlign w:val="center"/>
          </w:tcPr>
          <w:p w:rsidR="00DE14EE" w:rsidRPr="00DE14EE" w:rsidRDefault="00DE14EE" w:rsidP="005529FA">
            <w:pPr>
              <w:jc w:val="both"/>
              <w:rPr>
                <w:sz w:val="20"/>
                <w:szCs w:val="20"/>
              </w:rPr>
            </w:pPr>
            <w:r w:rsidRPr="00DE14EE">
              <w:rPr>
                <w:rFonts w:ascii="Arial" w:hAnsi="Arial" w:cs="Arial"/>
                <w:sz w:val="20"/>
                <w:szCs w:val="20"/>
              </w:rPr>
              <w:t xml:space="preserve">Mat., bem ou serv. Para distribuição </w:t>
            </w:r>
            <w:proofErr w:type="gramStart"/>
            <w:r w:rsidRPr="00DE14EE">
              <w:rPr>
                <w:rFonts w:ascii="Arial" w:hAnsi="Arial" w:cs="Arial"/>
                <w:sz w:val="20"/>
                <w:szCs w:val="20"/>
              </w:rPr>
              <w:t>gratuita</w:t>
            </w:r>
            <w:proofErr w:type="gramEnd"/>
          </w:p>
        </w:tc>
      </w:tr>
      <w:tr w:rsidR="00DE14EE" w:rsidRPr="00DE14EE" w:rsidTr="00DE14EE">
        <w:tc>
          <w:tcPr>
            <w:tcW w:w="739" w:type="dxa"/>
            <w:shd w:val="clear" w:color="auto" w:fill="auto"/>
            <w:vAlign w:val="center"/>
          </w:tcPr>
          <w:p w:rsidR="00DE14EE" w:rsidRPr="00DE14EE" w:rsidRDefault="00615975" w:rsidP="005529FA">
            <w:pPr>
              <w:jc w:val="center"/>
              <w:rPr>
                <w:rFonts w:ascii="Arial" w:hAnsi="Arial" w:cs="Arial"/>
                <w:sz w:val="20"/>
                <w:szCs w:val="20"/>
              </w:rPr>
            </w:pPr>
            <w:r>
              <w:rPr>
                <w:rFonts w:ascii="Arial" w:hAnsi="Arial" w:cs="Arial"/>
                <w:sz w:val="20"/>
                <w:szCs w:val="20"/>
              </w:rPr>
              <w:t>226</w:t>
            </w:r>
          </w:p>
        </w:tc>
        <w:tc>
          <w:tcPr>
            <w:tcW w:w="4165" w:type="dxa"/>
            <w:shd w:val="clear" w:color="auto" w:fill="auto"/>
            <w:vAlign w:val="center"/>
          </w:tcPr>
          <w:p w:rsidR="00DE14EE" w:rsidRPr="00DE14EE" w:rsidRDefault="00615975" w:rsidP="005529FA">
            <w:pPr>
              <w:jc w:val="center"/>
              <w:rPr>
                <w:rFonts w:ascii="Arial" w:hAnsi="Arial" w:cs="Arial"/>
                <w:sz w:val="20"/>
                <w:szCs w:val="20"/>
              </w:rPr>
            </w:pPr>
            <w:r>
              <w:rPr>
                <w:rFonts w:ascii="Arial" w:hAnsi="Arial" w:cs="Arial"/>
                <w:sz w:val="20"/>
                <w:szCs w:val="20"/>
              </w:rPr>
              <w:t>09.001.12.306</w:t>
            </w:r>
            <w:r w:rsidR="00DE14EE" w:rsidRPr="00DE14EE">
              <w:rPr>
                <w:rFonts w:ascii="Arial" w:hAnsi="Arial" w:cs="Arial"/>
                <w:sz w:val="20"/>
                <w:szCs w:val="20"/>
              </w:rPr>
              <w:t>.0005.2.025.3.3.90.32.00.00.</w:t>
            </w:r>
          </w:p>
        </w:tc>
        <w:tc>
          <w:tcPr>
            <w:tcW w:w="965" w:type="dxa"/>
            <w:shd w:val="clear" w:color="auto" w:fill="auto"/>
            <w:vAlign w:val="center"/>
          </w:tcPr>
          <w:p w:rsidR="00DE14EE" w:rsidRPr="00DE14EE" w:rsidRDefault="00DE14EE" w:rsidP="005529FA">
            <w:pPr>
              <w:jc w:val="center"/>
              <w:rPr>
                <w:rFonts w:ascii="Arial" w:hAnsi="Arial" w:cs="Arial"/>
                <w:sz w:val="20"/>
                <w:szCs w:val="20"/>
              </w:rPr>
            </w:pPr>
            <w:r w:rsidRPr="00DE14EE">
              <w:rPr>
                <w:rFonts w:ascii="Arial" w:hAnsi="Arial" w:cs="Arial"/>
                <w:sz w:val="20"/>
                <w:szCs w:val="20"/>
              </w:rPr>
              <w:t>11042</w:t>
            </w:r>
          </w:p>
        </w:tc>
        <w:tc>
          <w:tcPr>
            <w:tcW w:w="4252" w:type="dxa"/>
            <w:shd w:val="clear" w:color="auto" w:fill="auto"/>
            <w:vAlign w:val="center"/>
          </w:tcPr>
          <w:p w:rsidR="00DE14EE" w:rsidRPr="00DE14EE" w:rsidRDefault="00DE14EE" w:rsidP="005529FA">
            <w:pPr>
              <w:jc w:val="both"/>
              <w:rPr>
                <w:sz w:val="20"/>
                <w:szCs w:val="20"/>
              </w:rPr>
            </w:pPr>
            <w:r w:rsidRPr="00DE14EE">
              <w:rPr>
                <w:rFonts w:ascii="Arial" w:hAnsi="Arial" w:cs="Arial"/>
                <w:sz w:val="20"/>
                <w:szCs w:val="20"/>
              </w:rPr>
              <w:t xml:space="preserve">Mat., bem ou serv. Para distribuição </w:t>
            </w:r>
            <w:proofErr w:type="gramStart"/>
            <w:r w:rsidRPr="00DE14EE">
              <w:rPr>
                <w:rFonts w:ascii="Arial" w:hAnsi="Arial" w:cs="Arial"/>
                <w:sz w:val="20"/>
                <w:szCs w:val="20"/>
              </w:rPr>
              <w:t>gratuita</w:t>
            </w:r>
            <w:proofErr w:type="gramEnd"/>
          </w:p>
        </w:tc>
      </w:tr>
    </w:tbl>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b/>
        </w:rPr>
      </w:pPr>
      <w:r w:rsidRPr="00C513FD">
        <w:rPr>
          <w:rFonts w:ascii="Arial" w:hAnsi="Arial" w:cs="Arial"/>
          <w:b/>
        </w:rPr>
        <w:t>CLÁUSULA SEXTA:</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rPr>
      </w:pPr>
      <w:r w:rsidRPr="00C513FD">
        <w:rPr>
          <w:rFonts w:ascii="Arial" w:hAnsi="Arial" w:cs="Arial"/>
        </w:rPr>
        <w:t>O CONTRA</w:t>
      </w:r>
      <w:r>
        <w:rPr>
          <w:rFonts w:ascii="Arial" w:hAnsi="Arial" w:cs="Arial"/>
        </w:rPr>
        <w:t>TANTE, após receber os documen</w:t>
      </w:r>
      <w:r w:rsidRPr="00C513FD">
        <w:rPr>
          <w:rFonts w:ascii="Arial" w:hAnsi="Arial" w:cs="Arial"/>
        </w:rPr>
        <w:t>tos descritos na Cláusula Quarta, alínea “a”, e após a tramitação do processo para instrução e liquidação, efetuará o seu pagamento no valor correspondente às entregas do mês anterior.</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b/>
        </w:rPr>
      </w:pPr>
      <w:r w:rsidRPr="00C513FD">
        <w:rPr>
          <w:rFonts w:ascii="Arial" w:hAnsi="Arial" w:cs="Arial"/>
          <w:b/>
        </w:rPr>
        <w:t>CLÁUSULA SÉTIMA:</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rPr>
      </w:pPr>
      <w:r w:rsidRPr="00C513FD">
        <w:rPr>
          <w:rFonts w:ascii="Arial" w:hAnsi="Arial" w:cs="Arial"/>
        </w:rPr>
        <w:t>O CONTRATANT</w:t>
      </w:r>
      <w:r>
        <w:rPr>
          <w:rFonts w:ascii="Arial" w:hAnsi="Arial" w:cs="Arial"/>
        </w:rPr>
        <w:t>E que não seguir a forma de li</w:t>
      </w:r>
      <w:r w:rsidRPr="00C513FD">
        <w:rPr>
          <w:rFonts w:ascii="Arial" w:hAnsi="Arial" w:cs="Arial"/>
        </w:rPr>
        <w:t>beração de recursos para pagamento do CON- TRATADO, está sujeito a pagamento de multa</w:t>
      </w:r>
      <w:r>
        <w:rPr>
          <w:rFonts w:ascii="Arial" w:hAnsi="Arial" w:cs="Arial"/>
        </w:rPr>
        <w:t xml:space="preserve"> </w:t>
      </w:r>
      <w:r w:rsidRPr="00C513FD">
        <w:rPr>
          <w:rFonts w:ascii="Arial" w:hAnsi="Arial" w:cs="Arial"/>
        </w:rPr>
        <w:t>de 2%, mais juros de 0,1% ao dia, sobre o valor da parcela vencida.</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b/>
        </w:rPr>
      </w:pPr>
      <w:r w:rsidRPr="00C513FD">
        <w:rPr>
          <w:rFonts w:ascii="Arial" w:hAnsi="Arial" w:cs="Arial"/>
          <w:b/>
        </w:rPr>
        <w:t>CLÁUSULA OITAVA:</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rPr>
      </w:pPr>
      <w:r w:rsidRPr="00C513FD">
        <w:rPr>
          <w:rFonts w:ascii="Arial" w:hAnsi="Arial" w:cs="Arial"/>
        </w:rPr>
        <w:t xml:space="preserve">O CONTRATANTE se compromete em guardar pelo prazo estabelecido no §7º do artigo 57 da Resolução do FNDE que dispõe sobre o PNAE as cópias das Notas Fiscais de Compra, os Termos de Recebimento e Aceitabilidade, apresentados nas prestações de contas, bem como </w:t>
      </w:r>
      <w:r w:rsidRPr="00C513FD">
        <w:rPr>
          <w:rFonts w:ascii="Arial" w:hAnsi="Arial" w:cs="Arial"/>
        </w:rPr>
        <w:lastRenderedPageBreak/>
        <w:t>o Projeto de Venda de Gêneros Alimentícios da Agricultura Familiar para Alimentação Escolar e documentos anexos, estando à disposição para comprovação.</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b/>
        </w:rPr>
      </w:pPr>
      <w:r w:rsidRPr="00C513FD">
        <w:rPr>
          <w:rFonts w:ascii="Arial" w:hAnsi="Arial" w:cs="Arial"/>
          <w:b/>
        </w:rPr>
        <w:t>CLÁUSULA NONA:</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rPr>
      </w:pPr>
      <w:r w:rsidRPr="00C513FD">
        <w:rPr>
          <w:rFonts w:ascii="Arial" w:hAnsi="Arial" w:cs="Arial"/>
        </w:rPr>
        <w:t>É de exclus</w:t>
      </w:r>
      <w:r>
        <w:rPr>
          <w:rFonts w:ascii="Arial" w:hAnsi="Arial" w:cs="Arial"/>
        </w:rPr>
        <w:t>iva responsabilidade do CONTRA</w:t>
      </w:r>
      <w:r w:rsidRPr="00C513FD">
        <w:rPr>
          <w:rFonts w:ascii="Arial" w:hAnsi="Arial" w:cs="Arial"/>
        </w:rPr>
        <w:t>TADO o ressarcimento de danos causados ao CONTRATANTE ou a terceiros, decorrentes de</w:t>
      </w:r>
      <w:r>
        <w:rPr>
          <w:rFonts w:ascii="Arial" w:hAnsi="Arial" w:cs="Arial"/>
        </w:rPr>
        <w:t xml:space="preserve"> </w:t>
      </w:r>
      <w:r w:rsidRPr="00C513FD">
        <w:rPr>
          <w:rFonts w:ascii="Arial" w:hAnsi="Arial" w:cs="Arial"/>
        </w:rPr>
        <w:t xml:space="preserve">sua culpa ou dolo na execução do contrato, não excluindo </w:t>
      </w:r>
      <w:r>
        <w:rPr>
          <w:rFonts w:ascii="Arial" w:hAnsi="Arial" w:cs="Arial"/>
        </w:rPr>
        <w:t>ou reduzindo esta responsabili</w:t>
      </w:r>
      <w:r w:rsidRPr="00C513FD">
        <w:rPr>
          <w:rFonts w:ascii="Arial" w:hAnsi="Arial" w:cs="Arial"/>
        </w:rPr>
        <w:t>dade à fiscalização.</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b/>
        </w:rPr>
      </w:pPr>
      <w:r w:rsidRPr="00C513FD">
        <w:rPr>
          <w:rFonts w:ascii="Arial" w:hAnsi="Arial" w:cs="Arial"/>
          <w:b/>
        </w:rPr>
        <w:t>CLÁUSULA DÉCIMA:</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rPr>
      </w:pPr>
      <w:r w:rsidRPr="00C513FD">
        <w:rPr>
          <w:rFonts w:ascii="Arial" w:hAnsi="Arial" w:cs="Arial"/>
        </w:rPr>
        <w:t>O CONTRATANTE em razão da supremacia do interesse público</w:t>
      </w:r>
      <w:r>
        <w:rPr>
          <w:rFonts w:ascii="Arial" w:hAnsi="Arial" w:cs="Arial"/>
        </w:rPr>
        <w:t xml:space="preserve"> sobre os interesses particula</w:t>
      </w:r>
      <w:r w:rsidRPr="00C513FD">
        <w:rPr>
          <w:rFonts w:ascii="Arial" w:hAnsi="Arial" w:cs="Arial"/>
        </w:rPr>
        <w:t>res poderá:</w:t>
      </w:r>
    </w:p>
    <w:p w:rsidR="00C513FD" w:rsidRPr="00C513FD" w:rsidRDefault="00C513FD" w:rsidP="00C513FD">
      <w:pPr>
        <w:jc w:val="both"/>
        <w:rPr>
          <w:rFonts w:ascii="Arial" w:hAnsi="Arial" w:cs="Arial"/>
        </w:rPr>
      </w:pPr>
      <w:proofErr w:type="gramStart"/>
      <w:r w:rsidRPr="00C513FD">
        <w:rPr>
          <w:rFonts w:ascii="Arial" w:hAnsi="Arial" w:cs="Arial"/>
        </w:rPr>
        <w:t>a.</w:t>
      </w:r>
      <w:proofErr w:type="gramEnd"/>
      <w:r w:rsidRPr="00C513FD">
        <w:rPr>
          <w:rFonts w:ascii="Arial" w:hAnsi="Arial" w:cs="Arial"/>
        </w:rPr>
        <w:tab/>
        <w:t>modificar unilateralmente o contrato para melhor adequação às finalidades de interesse público, respeitando os direitos do CONTRATADO;</w:t>
      </w:r>
    </w:p>
    <w:p w:rsidR="00C513FD" w:rsidRPr="00C513FD" w:rsidRDefault="00C513FD" w:rsidP="00C513FD">
      <w:pPr>
        <w:jc w:val="both"/>
        <w:rPr>
          <w:rFonts w:ascii="Arial" w:hAnsi="Arial" w:cs="Arial"/>
        </w:rPr>
      </w:pPr>
      <w:proofErr w:type="gramStart"/>
      <w:r w:rsidRPr="00C513FD">
        <w:rPr>
          <w:rFonts w:ascii="Arial" w:hAnsi="Arial" w:cs="Arial"/>
        </w:rPr>
        <w:t>b.</w:t>
      </w:r>
      <w:proofErr w:type="gramEnd"/>
      <w:r w:rsidRPr="00C513FD">
        <w:rPr>
          <w:rFonts w:ascii="Arial" w:hAnsi="Arial" w:cs="Arial"/>
        </w:rPr>
        <w:tab/>
        <w:t>rescindir unilateralmente o contrato, nos casos de infração contratual ou inaptidão do CONTRATADO;</w:t>
      </w:r>
    </w:p>
    <w:p w:rsidR="00C513FD" w:rsidRPr="00C513FD" w:rsidRDefault="00C513FD" w:rsidP="00C513FD">
      <w:pPr>
        <w:jc w:val="both"/>
        <w:rPr>
          <w:rFonts w:ascii="Arial" w:hAnsi="Arial" w:cs="Arial"/>
        </w:rPr>
      </w:pPr>
      <w:proofErr w:type="gramStart"/>
      <w:r w:rsidRPr="00C513FD">
        <w:rPr>
          <w:rFonts w:ascii="Arial" w:hAnsi="Arial" w:cs="Arial"/>
        </w:rPr>
        <w:t>c.</w:t>
      </w:r>
      <w:proofErr w:type="gramEnd"/>
      <w:r w:rsidRPr="00C513FD">
        <w:rPr>
          <w:rFonts w:ascii="Arial" w:hAnsi="Arial" w:cs="Arial"/>
        </w:rPr>
        <w:tab/>
        <w:t>fiscalizar a execução do contrato;</w:t>
      </w:r>
    </w:p>
    <w:p w:rsidR="00C513FD" w:rsidRPr="00C513FD" w:rsidRDefault="00C513FD" w:rsidP="00C513FD">
      <w:pPr>
        <w:jc w:val="both"/>
        <w:rPr>
          <w:rFonts w:ascii="Arial" w:hAnsi="Arial" w:cs="Arial"/>
        </w:rPr>
      </w:pPr>
      <w:proofErr w:type="gramStart"/>
      <w:r w:rsidRPr="00C513FD">
        <w:rPr>
          <w:rFonts w:ascii="Arial" w:hAnsi="Arial" w:cs="Arial"/>
        </w:rPr>
        <w:t>d.</w:t>
      </w:r>
      <w:proofErr w:type="gramEnd"/>
      <w:r w:rsidRPr="00C513FD">
        <w:rPr>
          <w:rFonts w:ascii="Arial" w:hAnsi="Arial" w:cs="Arial"/>
        </w:rPr>
        <w:tab/>
        <w:t>aplica</w:t>
      </w:r>
      <w:r>
        <w:rPr>
          <w:rFonts w:ascii="Arial" w:hAnsi="Arial" w:cs="Arial"/>
        </w:rPr>
        <w:t>r sanções motivadas pela inexe</w:t>
      </w:r>
      <w:r w:rsidRPr="00C513FD">
        <w:rPr>
          <w:rFonts w:ascii="Arial" w:hAnsi="Arial" w:cs="Arial"/>
        </w:rPr>
        <w:t>cução total ou parcial do ajuste;</w:t>
      </w:r>
    </w:p>
    <w:p w:rsidR="00C513FD" w:rsidRPr="00C513FD" w:rsidRDefault="00C513FD" w:rsidP="00C513FD">
      <w:pPr>
        <w:jc w:val="both"/>
        <w:rPr>
          <w:rFonts w:ascii="Arial" w:hAnsi="Arial" w:cs="Arial"/>
        </w:rPr>
      </w:pPr>
      <w:r w:rsidRPr="00C513FD">
        <w:rPr>
          <w:rFonts w:ascii="Arial" w:hAnsi="Arial" w:cs="Arial"/>
        </w:rPr>
        <w:t>Sempre qu</w:t>
      </w:r>
      <w:r>
        <w:rPr>
          <w:rFonts w:ascii="Arial" w:hAnsi="Arial" w:cs="Arial"/>
        </w:rPr>
        <w:t>e o CONTRATANTE alterar ou res</w:t>
      </w:r>
      <w:r w:rsidRPr="00C513FD">
        <w:rPr>
          <w:rFonts w:ascii="Arial" w:hAnsi="Arial" w:cs="Arial"/>
        </w:rPr>
        <w:t xml:space="preserve">cindir </w:t>
      </w:r>
      <w:proofErr w:type="gramStart"/>
      <w:r w:rsidRPr="00C513FD">
        <w:rPr>
          <w:rFonts w:ascii="Arial" w:hAnsi="Arial" w:cs="Arial"/>
        </w:rPr>
        <w:t>o contrat</w:t>
      </w:r>
      <w:r>
        <w:rPr>
          <w:rFonts w:ascii="Arial" w:hAnsi="Arial" w:cs="Arial"/>
        </w:rPr>
        <w:t>o sem restar caracterizada</w:t>
      </w:r>
      <w:proofErr w:type="gramEnd"/>
      <w:r>
        <w:rPr>
          <w:rFonts w:ascii="Arial" w:hAnsi="Arial" w:cs="Arial"/>
        </w:rPr>
        <w:t xml:space="preserve"> cul</w:t>
      </w:r>
      <w:r w:rsidRPr="00C513FD">
        <w:rPr>
          <w:rFonts w:ascii="Arial" w:hAnsi="Arial" w:cs="Arial"/>
        </w:rPr>
        <w:t>pa do CONTR</w:t>
      </w:r>
      <w:r>
        <w:rPr>
          <w:rFonts w:ascii="Arial" w:hAnsi="Arial" w:cs="Arial"/>
        </w:rPr>
        <w:t>ATADO, deverá respeitar o equi</w:t>
      </w:r>
      <w:r w:rsidRPr="00C513FD">
        <w:rPr>
          <w:rFonts w:ascii="Arial" w:hAnsi="Arial" w:cs="Arial"/>
        </w:rPr>
        <w:t xml:space="preserve">líbrio econômico-financeiro, garantindo-lhe o aumento da </w:t>
      </w:r>
      <w:r>
        <w:rPr>
          <w:rFonts w:ascii="Arial" w:hAnsi="Arial" w:cs="Arial"/>
        </w:rPr>
        <w:t>remuneração respectiva ou a in</w:t>
      </w:r>
      <w:r w:rsidRPr="00C513FD">
        <w:rPr>
          <w:rFonts w:ascii="Arial" w:hAnsi="Arial" w:cs="Arial"/>
        </w:rPr>
        <w:t>denização por despesas já realizadas.</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b/>
        </w:rPr>
      </w:pPr>
      <w:r w:rsidRPr="00C513FD">
        <w:rPr>
          <w:rFonts w:ascii="Arial" w:hAnsi="Arial" w:cs="Arial"/>
          <w:b/>
        </w:rPr>
        <w:t>CLÁUSULA DÉCIMA PRIMEIRA:</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rPr>
      </w:pPr>
      <w:r w:rsidRPr="00C513FD">
        <w:rPr>
          <w:rFonts w:ascii="Arial" w:hAnsi="Arial" w:cs="Arial"/>
        </w:rPr>
        <w:t>A multa aplicada após r</w:t>
      </w:r>
      <w:r>
        <w:rPr>
          <w:rFonts w:ascii="Arial" w:hAnsi="Arial" w:cs="Arial"/>
        </w:rPr>
        <w:t>egular processo adminis</w:t>
      </w:r>
      <w:r w:rsidRPr="00C513FD">
        <w:rPr>
          <w:rFonts w:ascii="Arial" w:hAnsi="Arial" w:cs="Arial"/>
        </w:rPr>
        <w:t>trativo poderá ser descontada dos pagamentos eventualmente devidos pelo CONTRATANTE ou, quando for o caso, cobrada judicialmente.</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b/>
        </w:rPr>
      </w:pPr>
      <w:r w:rsidRPr="00C513FD">
        <w:rPr>
          <w:rFonts w:ascii="Arial" w:hAnsi="Arial" w:cs="Arial"/>
          <w:b/>
        </w:rPr>
        <w:t>CLÁUSULA DÉCIMA SEGUNDA:</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rPr>
      </w:pPr>
      <w:r w:rsidRPr="00C513FD">
        <w:rPr>
          <w:rFonts w:ascii="Arial" w:hAnsi="Arial" w:cs="Arial"/>
        </w:rPr>
        <w:t>A fiscalização do presente contrato ficará a cargo do respec</w:t>
      </w:r>
      <w:r>
        <w:rPr>
          <w:rFonts w:ascii="Arial" w:hAnsi="Arial" w:cs="Arial"/>
        </w:rPr>
        <w:t>tivo fiscal de contrato, da Se</w:t>
      </w:r>
      <w:r w:rsidRPr="00C513FD">
        <w:rPr>
          <w:rFonts w:ascii="Arial" w:hAnsi="Arial" w:cs="Arial"/>
        </w:rPr>
        <w:t xml:space="preserve">cretaria Municipal de Educação, da Entidade Executora, </w:t>
      </w:r>
      <w:r>
        <w:rPr>
          <w:rFonts w:ascii="Arial" w:hAnsi="Arial" w:cs="Arial"/>
        </w:rPr>
        <w:t>do Conselho de Alimentação Esco</w:t>
      </w:r>
      <w:r w:rsidRPr="00C513FD">
        <w:rPr>
          <w:rFonts w:ascii="Arial" w:hAnsi="Arial" w:cs="Arial"/>
        </w:rPr>
        <w:t>lar – CAE e outras entidades designadas pelo contratante ou pela legislação.</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b/>
        </w:rPr>
      </w:pPr>
      <w:r w:rsidRPr="00C513FD">
        <w:rPr>
          <w:rFonts w:ascii="Arial" w:hAnsi="Arial" w:cs="Arial"/>
          <w:b/>
        </w:rPr>
        <w:t>CLÁUSULA DÉCIMA TERCEIRA:</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rPr>
      </w:pPr>
      <w:r w:rsidRPr="00C513FD">
        <w:rPr>
          <w:rFonts w:ascii="Arial" w:hAnsi="Arial" w:cs="Arial"/>
        </w:rPr>
        <w:t>O presente con</w:t>
      </w:r>
      <w:r>
        <w:rPr>
          <w:rFonts w:ascii="Arial" w:hAnsi="Arial" w:cs="Arial"/>
        </w:rPr>
        <w:t>trato rege-se, ainda, pela Chamada P</w:t>
      </w:r>
      <w:r w:rsidRPr="00C513FD">
        <w:rPr>
          <w:rFonts w:ascii="Arial" w:hAnsi="Arial" w:cs="Arial"/>
        </w:rPr>
        <w:t>ública nº.</w:t>
      </w:r>
      <w:r>
        <w:rPr>
          <w:rFonts w:ascii="Arial" w:hAnsi="Arial" w:cs="Arial"/>
        </w:rPr>
        <w:t xml:space="preserve"> </w:t>
      </w:r>
      <w:r w:rsidR="00615975">
        <w:rPr>
          <w:rFonts w:ascii="Arial" w:hAnsi="Arial" w:cs="Arial"/>
        </w:rPr>
        <w:t>0001/2026</w:t>
      </w:r>
      <w:r w:rsidRPr="00C513FD">
        <w:rPr>
          <w:rFonts w:ascii="Arial" w:hAnsi="Arial" w:cs="Arial"/>
        </w:rPr>
        <w:t>, pela Resolução CD/FNDE nº.</w:t>
      </w:r>
      <w:r>
        <w:rPr>
          <w:rFonts w:ascii="Arial" w:hAnsi="Arial" w:cs="Arial"/>
        </w:rPr>
        <w:t xml:space="preserve"> 06/2020</w:t>
      </w:r>
      <w:r w:rsidRPr="00C513FD">
        <w:rPr>
          <w:rFonts w:ascii="Arial" w:hAnsi="Arial" w:cs="Arial"/>
        </w:rPr>
        <w:t xml:space="preserve">, pela Lei nº </w:t>
      </w:r>
      <w:r>
        <w:rPr>
          <w:rFonts w:ascii="Arial" w:hAnsi="Arial" w:cs="Arial"/>
        </w:rPr>
        <w:t>14.133/2021</w:t>
      </w:r>
      <w:r w:rsidRPr="00C513FD">
        <w:rPr>
          <w:rFonts w:ascii="Arial" w:hAnsi="Arial" w:cs="Arial"/>
        </w:rPr>
        <w:t xml:space="preserve"> e pela</w:t>
      </w:r>
      <w:r>
        <w:rPr>
          <w:rFonts w:ascii="Arial" w:hAnsi="Arial" w:cs="Arial"/>
        </w:rPr>
        <w:t xml:space="preserve"> </w:t>
      </w:r>
      <w:r w:rsidRPr="00C513FD">
        <w:rPr>
          <w:rFonts w:ascii="Arial" w:hAnsi="Arial" w:cs="Arial"/>
        </w:rPr>
        <w:t>Lei n° 11.947/2009, em todos os seus termos.</w:t>
      </w:r>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b/>
        </w:rPr>
      </w:pPr>
      <w:r w:rsidRPr="00C513FD">
        <w:rPr>
          <w:rFonts w:ascii="Arial" w:hAnsi="Arial" w:cs="Arial"/>
          <w:b/>
        </w:rPr>
        <w:t>CLÁUSULA DÉCIMA QUARTA:</w:t>
      </w:r>
      <w:bookmarkStart w:id="0" w:name="_GoBack"/>
      <w:bookmarkEnd w:id="0"/>
    </w:p>
    <w:p w:rsidR="00C513FD" w:rsidRPr="00C513FD" w:rsidRDefault="00C513FD" w:rsidP="00C513FD">
      <w:pPr>
        <w:jc w:val="both"/>
        <w:rPr>
          <w:rFonts w:ascii="Arial" w:hAnsi="Arial" w:cs="Arial"/>
        </w:rPr>
      </w:pPr>
    </w:p>
    <w:p w:rsidR="00C513FD" w:rsidRPr="00C513FD" w:rsidRDefault="00C513FD" w:rsidP="00C513FD">
      <w:pPr>
        <w:jc w:val="both"/>
        <w:rPr>
          <w:rFonts w:ascii="Arial" w:hAnsi="Arial" w:cs="Arial"/>
        </w:rPr>
      </w:pPr>
      <w:r w:rsidRPr="00C513FD">
        <w:rPr>
          <w:rFonts w:ascii="Arial" w:hAnsi="Arial" w:cs="Arial"/>
        </w:rPr>
        <w:t>Este Contrato poderá ser aditado a qualquer tempo, media</w:t>
      </w:r>
      <w:r>
        <w:rPr>
          <w:rFonts w:ascii="Arial" w:hAnsi="Arial" w:cs="Arial"/>
        </w:rPr>
        <w:t xml:space="preserve">nte acordo </w:t>
      </w:r>
      <w:proofErr w:type="gramStart"/>
      <w:r>
        <w:rPr>
          <w:rFonts w:ascii="Arial" w:hAnsi="Arial" w:cs="Arial"/>
        </w:rPr>
        <w:t>formal entre as par</w:t>
      </w:r>
      <w:r w:rsidRPr="00C513FD">
        <w:rPr>
          <w:rFonts w:ascii="Arial" w:hAnsi="Arial" w:cs="Arial"/>
        </w:rPr>
        <w:t>tes, resguardadas</w:t>
      </w:r>
      <w:proofErr w:type="gramEnd"/>
      <w:r w:rsidRPr="00C513FD">
        <w:rPr>
          <w:rFonts w:ascii="Arial" w:hAnsi="Arial" w:cs="Arial"/>
        </w:rPr>
        <w:t xml:space="preserve"> as suas condições essenciais.</w:t>
      </w:r>
    </w:p>
    <w:p w:rsidR="00C513FD" w:rsidRPr="00C513FD" w:rsidRDefault="00C513FD" w:rsidP="00C513FD">
      <w:pPr>
        <w:jc w:val="both"/>
        <w:rPr>
          <w:rFonts w:ascii="Arial" w:hAnsi="Arial" w:cs="Arial"/>
        </w:rPr>
      </w:pPr>
    </w:p>
    <w:p w:rsidR="00C513FD" w:rsidRPr="000F2FE5" w:rsidRDefault="00C513FD" w:rsidP="00C513FD">
      <w:pPr>
        <w:jc w:val="both"/>
        <w:rPr>
          <w:rFonts w:ascii="Arial" w:hAnsi="Arial" w:cs="Arial"/>
          <w:b/>
        </w:rPr>
      </w:pPr>
      <w:r w:rsidRPr="000F2FE5">
        <w:rPr>
          <w:rFonts w:ascii="Arial" w:hAnsi="Arial" w:cs="Arial"/>
          <w:b/>
        </w:rPr>
        <w:t>CLÁUSULA DÉCIMA QUINTA:</w:t>
      </w:r>
    </w:p>
    <w:p w:rsidR="00C513FD" w:rsidRPr="00C513FD" w:rsidRDefault="00C513FD" w:rsidP="00C513FD">
      <w:pPr>
        <w:jc w:val="both"/>
        <w:rPr>
          <w:rFonts w:ascii="Arial" w:hAnsi="Arial" w:cs="Arial"/>
        </w:rPr>
      </w:pPr>
    </w:p>
    <w:p w:rsidR="000F2FE5" w:rsidRPr="000F2FE5" w:rsidRDefault="00C513FD" w:rsidP="000F2FE5">
      <w:pPr>
        <w:jc w:val="both"/>
        <w:rPr>
          <w:rFonts w:ascii="Arial" w:hAnsi="Arial" w:cs="Arial"/>
        </w:rPr>
      </w:pPr>
      <w:r w:rsidRPr="00C513FD">
        <w:rPr>
          <w:rFonts w:ascii="Arial" w:hAnsi="Arial" w:cs="Arial"/>
        </w:rPr>
        <w:lastRenderedPageBreak/>
        <w:t>As comunicações com origem neste contrato deverão ser formais e expressas, por meio de carta, que somente terá validade se enviada</w:t>
      </w:r>
      <w:r w:rsidR="000F2FE5">
        <w:rPr>
          <w:rFonts w:ascii="Arial" w:hAnsi="Arial" w:cs="Arial"/>
        </w:rPr>
        <w:t xml:space="preserve"> </w:t>
      </w:r>
      <w:r w:rsidR="000F2FE5" w:rsidRPr="000F2FE5">
        <w:rPr>
          <w:rFonts w:ascii="Arial" w:hAnsi="Arial" w:cs="Arial"/>
        </w:rPr>
        <w:t>mediante registro de recebimento ou por fax, transmitido pelas partes.</w:t>
      </w:r>
    </w:p>
    <w:p w:rsidR="000F2FE5" w:rsidRPr="000F2FE5" w:rsidRDefault="000F2FE5" w:rsidP="000F2FE5">
      <w:pPr>
        <w:jc w:val="both"/>
        <w:rPr>
          <w:rFonts w:ascii="Arial" w:hAnsi="Arial" w:cs="Arial"/>
        </w:rPr>
      </w:pPr>
    </w:p>
    <w:p w:rsidR="000F2FE5" w:rsidRPr="000F2FE5" w:rsidRDefault="000F2FE5" w:rsidP="000F2FE5">
      <w:pPr>
        <w:jc w:val="both"/>
        <w:rPr>
          <w:rFonts w:ascii="Arial" w:hAnsi="Arial" w:cs="Arial"/>
          <w:b/>
        </w:rPr>
      </w:pPr>
      <w:r w:rsidRPr="000F2FE5">
        <w:rPr>
          <w:rFonts w:ascii="Arial" w:hAnsi="Arial" w:cs="Arial"/>
          <w:b/>
        </w:rPr>
        <w:t>CLÁUSULA DÉCIMA SEXTA:</w:t>
      </w:r>
    </w:p>
    <w:p w:rsidR="000F2FE5" w:rsidRPr="000F2FE5" w:rsidRDefault="000F2FE5" w:rsidP="000F2FE5">
      <w:pPr>
        <w:jc w:val="both"/>
        <w:rPr>
          <w:rFonts w:ascii="Arial" w:hAnsi="Arial" w:cs="Arial"/>
        </w:rPr>
      </w:pPr>
    </w:p>
    <w:p w:rsidR="000F2FE5" w:rsidRDefault="000F2FE5" w:rsidP="000F2FE5">
      <w:pPr>
        <w:jc w:val="both"/>
        <w:rPr>
          <w:rFonts w:ascii="Arial" w:hAnsi="Arial" w:cs="Arial"/>
        </w:rPr>
      </w:pPr>
      <w:r w:rsidRPr="000F2FE5">
        <w:rPr>
          <w:rFonts w:ascii="Arial" w:hAnsi="Arial" w:cs="Arial"/>
        </w:rPr>
        <w:t xml:space="preserve">Este Contrato, desde que observada à forma- </w:t>
      </w:r>
      <w:proofErr w:type="spellStart"/>
      <w:r w:rsidRPr="000F2FE5">
        <w:rPr>
          <w:rFonts w:ascii="Arial" w:hAnsi="Arial" w:cs="Arial"/>
        </w:rPr>
        <w:t>lização</w:t>
      </w:r>
      <w:proofErr w:type="spellEnd"/>
      <w:r w:rsidRPr="000F2FE5">
        <w:rPr>
          <w:rFonts w:ascii="Arial" w:hAnsi="Arial" w:cs="Arial"/>
        </w:rPr>
        <w:t xml:space="preserve"> preliminar à sua efetivação, por carta, consoante Cláusula Décima Quinta, poderá ser rescindido</w:t>
      </w:r>
      <w:r>
        <w:rPr>
          <w:rFonts w:ascii="Arial" w:hAnsi="Arial" w:cs="Arial"/>
        </w:rPr>
        <w:t>, de pleno direito, independen</w:t>
      </w:r>
      <w:r w:rsidRPr="000F2FE5">
        <w:rPr>
          <w:rFonts w:ascii="Arial" w:hAnsi="Arial" w:cs="Arial"/>
        </w:rPr>
        <w:t>temente de notificação ou interpelação judicial ou extrajudicial, nos seguintes casos:</w:t>
      </w:r>
    </w:p>
    <w:p w:rsidR="000F2FE5" w:rsidRPr="000F2FE5" w:rsidRDefault="000F2FE5" w:rsidP="000F2FE5">
      <w:pPr>
        <w:jc w:val="both"/>
        <w:rPr>
          <w:rFonts w:ascii="Arial" w:hAnsi="Arial" w:cs="Arial"/>
        </w:rPr>
      </w:pPr>
    </w:p>
    <w:p w:rsidR="000F2FE5" w:rsidRPr="000F2FE5" w:rsidRDefault="000F2FE5" w:rsidP="000F2FE5">
      <w:pPr>
        <w:jc w:val="both"/>
        <w:rPr>
          <w:rFonts w:ascii="Arial" w:hAnsi="Arial" w:cs="Arial"/>
        </w:rPr>
      </w:pPr>
      <w:proofErr w:type="gramStart"/>
      <w:r w:rsidRPr="000F2FE5">
        <w:rPr>
          <w:rFonts w:ascii="Arial" w:hAnsi="Arial" w:cs="Arial"/>
        </w:rPr>
        <w:t>a.</w:t>
      </w:r>
      <w:proofErr w:type="gramEnd"/>
      <w:r w:rsidRPr="000F2FE5">
        <w:rPr>
          <w:rFonts w:ascii="Arial" w:hAnsi="Arial" w:cs="Arial"/>
        </w:rPr>
        <w:tab/>
        <w:t>por acordo entre as partes;</w:t>
      </w:r>
    </w:p>
    <w:p w:rsidR="000F2FE5" w:rsidRPr="000F2FE5" w:rsidRDefault="000F2FE5" w:rsidP="000F2FE5">
      <w:pPr>
        <w:jc w:val="both"/>
        <w:rPr>
          <w:rFonts w:ascii="Arial" w:hAnsi="Arial" w:cs="Arial"/>
        </w:rPr>
      </w:pPr>
      <w:proofErr w:type="gramStart"/>
      <w:r w:rsidRPr="000F2FE5">
        <w:rPr>
          <w:rFonts w:ascii="Arial" w:hAnsi="Arial" w:cs="Arial"/>
        </w:rPr>
        <w:t>b.</w:t>
      </w:r>
      <w:proofErr w:type="gramEnd"/>
      <w:r w:rsidRPr="000F2FE5">
        <w:rPr>
          <w:rFonts w:ascii="Arial" w:hAnsi="Arial" w:cs="Arial"/>
        </w:rPr>
        <w:tab/>
        <w:t>pela inobservância de qualquer de suas condições;</w:t>
      </w:r>
    </w:p>
    <w:p w:rsidR="00C513FD" w:rsidRDefault="000F2FE5" w:rsidP="000F2FE5">
      <w:pPr>
        <w:jc w:val="both"/>
        <w:rPr>
          <w:rFonts w:ascii="Arial" w:hAnsi="Arial" w:cs="Arial"/>
        </w:rPr>
      </w:pPr>
      <w:proofErr w:type="gramStart"/>
      <w:r w:rsidRPr="000F2FE5">
        <w:rPr>
          <w:rFonts w:ascii="Arial" w:hAnsi="Arial" w:cs="Arial"/>
        </w:rPr>
        <w:t>c.</w:t>
      </w:r>
      <w:proofErr w:type="gramEnd"/>
      <w:r w:rsidRPr="000F2FE5">
        <w:rPr>
          <w:rFonts w:ascii="Arial" w:hAnsi="Arial" w:cs="Arial"/>
        </w:rPr>
        <w:tab/>
        <w:t>por quaisquer dos motivos previstos em lei.</w:t>
      </w:r>
    </w:p>
    <w:p w:rsidR="000F2FE5" w:rsidRDefault="000F2FE5" w:rsidP="000F2FE5">
      <w:pPr>
        <w:jc w:val="both"/>
        <w:rPr>
          <w:rFonts w:ascii="Arial" w:hAnsi="Arial" w:cs="Arial"/>
        </w:rPr>
      </w:pPr>
    </w:p>
    <w:p w:rsidR="000F2FE5" w:rsidRPr="000F2FE5" w:rsidRDefault="000F2FE5" w:rsidP="000F2FE5">
      <w:pPr>
        <w:jc w:val="both"/>
        <w:rPr>
          <w:rFonts w:ascii="Arial" w:hAnsi="Arial" w:cs="Arial"/>
          <w:b/>
        </w:rPr>
      </w:pPr>
      <w:r w:rsidRPr="000F2FE5">
        <w:rPr>
          <w:rFonts w:ascii="Arial" w:hAnsi="Arial" w:cs="Arial"/>
          <w:b/>
        </w:rPr>
        <w:t>CLÁUSULA DÉCIMA SÉTIMA:</w:t>
      </w:r>
    </w:p>
    <w:p w:rsidR="000F2FE5" w:rsidRPr="000F2FE5" w:rsidRDefault="000F2FE5" w:rsidP="000F2FE5">
      <w:pPr>
        <w:jc w:val="both"/>
        <w:rPr>
          <w:rFonts w:ascii="Arial" w:hAnsi="Arial" w:cs="Arial"/>
        </w:rPr>
      </w:pPr>
    </w:p>
    <w:p w:rsidR="000F2FE5" w:rsidRPr="000F2FE5" w:rsidRDefault="000F2FE5" w:rsidP="000F2FE5">
      <w:pPr>
        <w:jc w:val="both"/>
        <w:rPr>
          <w:rFonts w:ascii="Arial" w:hAnsi="Arial" w:cs="Arial"/>
        </w:rPr>
      </w:pPr>
      <w:r w:rsidRPr="000F2FE5">
        <w:rPr>
          <w:rFonts w:ascii="Arial" w:hAnsi="Arial" w:cs="Arial"/>
        </w:rPr>
        <w:t>O presente co</w:t>
      </w:r>
      <w:r>
        <w:rPr>
          <w:rFonts w:ascii="Arial" w:hAnsi="Arial" w:cs="Arial"/>
        </w:rPr>
        <w:t>ntrato vigorará da sua assinatu</w:t>
      </w:r>
      <w:r w:rsidRPr="000F2FE5">
        <w:rPr>
          <w:rFonts w:ascii="Arial" w:hAnsi="Arial" w:cs="Arial"/>
        </w:rPr>
        <w:t xml:space="preserve">ra até a entrega total dos produtos mediante o cronograma apresentado (Cláusula Quarta) ou </w:t>
      </w:r>
      <w:proofErr w:type="gramStart"/>
      <w:r w:rsidRPr="000F2FE5">
        <w:rPr>
          <w:rFonts w:ascii="Arial" w:hAnsi="Arial" w:cs="Arial"/>
        </w:rPr>
        <w:t>até ...</w:t>
      </w:r>
      <w:proofErr w:type="gramEnd"/>
      <w:r w:rsidRPr="000F2FE5">
        <w:rPr>
          <w:rFonts w:ascii="Arial" w:hAnsi="Arial" w:cs="Arial"/>
        </w:rPr>
        <w:t xml:space="preserve">......... </w:t>
      </w:r>
      <w:proofErr w:type="gramStart"/>
      <w:r w:rsidRPr="000F2FE5">
        <w:rPr>
          <w:rFonts w:ascii="Arial" w:hAnsi="Arial" w:cs="Arial"/>
        </w:rPr>
        <w:t>de</w:t>
      </w:r>
      <w:proofErr w:type="gramEnd"/>
      <w:r w:rsidRPr="000F2FE5">
        <w:rPr>
          <w:rFonts w:ascii="Arial" w:hAnsi="Arial" w:cs="Arial"/>
        </w:rPr>
        <w:t xml:space="preserve"> .............................. </w:t>
      </w:r>
      <w:proofErr w:type="gramStart"/>
      <w:r w:rsidRPr="000F2FE5">
        <w:rPr>
          <w:rFonts w:ascii="Arial" w:hAnsi="Arial" w:cs="Arial"/>
        </w:rPr>
        <w:t>de</w:t>
      </w:r>
      <w:proofErr w:type="gramEnd"/>
      <w:r w:rsidRPr="000F2FE5">
        <w:rPr>
          <w:rFonts w:ascii="Arial" w:hAnsi="Arial" w:cs="Arial"/>
        </w:rPr>
        <w:t xml:space="preserve"> ....................</w:t>
      </w:r>
    </w:p>
    <w:p w:rsidR="000F2FE5" w:rsidRPr="000F2FE5" w:rsidRDefault="000F2FE5" w:rsidP="000F2FE5">
      <w:pPr>
        <w:jc w:val="both"/>
        <w:rPr>
          <w:rFonts w:ascii="Arial" w:hAnsi="Arial" w:cs="Arial"/>
        </w:rPr>
      </w:pPr>
    </w:p>
    <w:p w:rsidR="000F2FE5" w:rsidRPr="000F2FE5" w:rsidRDefault="000F2FE5" w:rsidP="000F2FE5">
      <w:pPr>
        <w:jc w:val="both"/>
        <w:rPr>
          <w:rFonts w:ascii="Arial" w:hAnsi="Arial" w:cs="Arial"/>
          <w:b/>
        </w:rPr>
      </w:pPr>
      <w:r w:rsidRPr="000F2FE5">
        <w:rPr>
          <w:rFonts w:ascii="Arial" w:hAnsi="Arial" w:cs="Arial"/>
          <w:b/>
        </w:rPr>
        <w:t>CLÁUSULA DÉCIMA OITAVA:</w:t>
      </w:r>
    </w:p>
    <w:p w:rsidR="000F2FE5" w:rsidRPr="000F2FE5" w:rsidRDefault="000F2FE5" w:rsidP="000F2FE5">
      <w:pPr>
        <w:jc w:val="both"/>
        <w:rPr>
          <w:rFonts w:ascii="Arial" w:hAnsi="Arial" w:cs="Arial"/>
        </w:rPr>
      </w:pPr>
    </w:p>
    <w:p w:rsidR="000F2FE5" w:rsidRDefault="000F2FE5" w:rsidP="000F2FE5">
      <w:pPr>
        <w:jc w:val="both"/>
        <w:rPr>
          <w:rFonts w:ascii="Arial" w:hAnsi="Arial" w:cs="Arial"/>
        </w:rPr>
      </w:pPr>
      <w:r w:rsidRPr="000F2FE5">
        <w:rPr>
          <w:rFonts w:ascii="Arial" w:hAnsi="Arial" w:cs="Arial"/>
        </w:rPr>
        <w:t xml:space="preserve">É competente o Foro da Comarca </w:t>
      </w:r>
      <w:proofErr w:type="gramStart"/>
      <w:r w:rsidRPr="000F2FE5">
        <w:rPr>
          <w:rFonts w:ascii="Arial" w:hAnsi="Arial" w:cs="Arial"/>
        </w:rPr>
        <w:t>de ...</w:t>
      </w:r>
      <w:proofErr w:type="gramEnd"/>
      <w:r w:rsidRPr="000F2FE5">
        <w:rPr>
          <w:rFonts w:ascii="Arial" w:hAnsi="Arial" w:cs="Arial"/>
        </w:rPr>
        <w:t xml:space="preserve">....................................................... </w:t>
      </w:r>
      <w:proofErr w:type="gramStart"/>
      <w:r w:rsidRPr="000F2FE5">
        <w:rPr>
          <w:rFonts w:ascii="Arial" w:hAnsi="Arial" w:cs="Arial"/>
        </w:rPr>
        <w:t>para</w:t>
      </w:r>
      <w:proofErr w:type="gramEnd"/>
      <w:r w:rsidRPr="000F2FE5">
        <w:rPr>
          <w:rFonts w:ascii="Arial" w:hAnsi="Arial" w:cs="Arial"/>
        </w:rPr>
        <w:t xml:space="preserve"> dirimir qualquer controvérsia que se originar deste contrato.</w:t>
      </w:r>
    </w:p>
    <w:p w:rsidR="000F2FE5" w:rsidRPr="000F2FE5" w:rsidRDefault="000F2FE5" w:rsidP="000F2FE5">
      <w:pPr>
        <w:jc w:val="both"/>
        <w:rPr>
          <w:rFonts w:ascii="Arial" w:hAnsi="Arial" w:cs="Arial"/>
        </w:rPr>
      </w:pPr>
    </w:p>
    <w:p w:rsidR="000F2FE5" w:rsidRDefault="000F2FE5" w:rsidP="000F2FE5">
      <w:pPr>
        <w:jc w:val="both"/>
        <w:rPr>
          <w:rFonts w:ascii="Arial" w:hAnsi="Arial" w:cs="Arial"/>
        </w:rPr>
      </w:pPr>
      <w:r w:rsidRPr="000F2FE5">
        <w:rPr>
          <w:rFonts w:ascii="Arial" w:hAnsi="Arial" w:cs="Arial"/>
        </w:rPr>
        <w:t>E, por estarem assim, justos e contratados, assinam o presente instrumento em três vias de igual teor e forma, na presença de duas testemunhas.</w:t>
      </w:r>
    </w:p>
    <w:p w:rsidR="000F2FE5" w:rsidRDefault="000F2FE5" w:rsidP="000F2FE5">
      <w:pPr>
        <w:jc w:val="both"/>
        <w:rPr>
          <w:rFonts w:ascii="Arial" w:hAnsi="Arial" w:cs="Arial"/>
        </w:rPr>
      </w:pPr>
    </w:p>
    <w:p w:rsidR="000F2FE5" w:rsidRPr="000F2FE5" w:rsidRDefault="000F2FE5" w:rsidP="000F2FE5">
      <w:pPr>
        <w:jc w:val="both"/>
        <w:rPr>
          <w:rFonts w:ascii="Arial" w:hAnsi="Arial" w:cs="Arial"/>
        </w:rPr>
      </w:pPr>
      <w:r>
        <w:rPr>
          <w:rFonts w:ascii="Arial" w:hAnsi="Arial" w:cs="Arial"/>
        </w:rPr>
        <w:t>Doutor Ulysses/PR</w:t>
      </w:r>
      <w:r w:rsidRPr="000F2FE5">
        <w:rPr>
          <w:rFonts w:ascii="Arial" w:hAnsi="Arial" w:cs="Arial"/>
        </w:rPr>
        <w:t>,</w:t>
      </w:r>
      <w:r>
        <w:rPr>
          <w:rFonts w:ascii="Arial" w:hAnsi="Arial" w:cs="Arial"/>
        </w:rPr>
        <w:t xml:space="preserve"> XX </w:t>
      </w:r>
      <w:r w:rsidRPr="000F2FE5">
        <w:rPr>
          <w:rFonts w:ascii="Arial" w:hAnsi="Arial" w:cs="Arial"/>
        </w:rPr>
        <w:t>de</w:t>
      </w:r>
      <w:r>
        <w:rPr>
          <w:rFonts w:ascii="Arial" w:hAnsi="Arial" w:cs="Arial"/>
        </w:rPr>
        <w:t xml:space="preserve"> XX </w:t>
      </w:r>
      <w:r w:rsidRPr="000F2FE5">
        <w:rPr>
          <w:rFonts w:ascii="Arial" w:hAnsi="Arial" w:cs="Arial"/>
        </w:rPr>
        <w:t>de</w:t>
      </w:r>
      <w:proofErr w:type="gramStart"/>
      <w:r w:rsidRPr="000F2FE5">
        <w:rPr>
          <w:rFonts w:ascii="Arial" w:hAnsi="Arial" w:cs="Arial"/>
        </w:rPr>
        <w:t xml:space="preserve">  </w:t>
      </w:r>
      <w:proofErr w:type="gramEnd"/>
      <w:r>
        <w:rPr>
          <w:rFonts w:ascii="Arial" w:hAnsi="Arial" w:cs="Arial"/>
        </w:rPr>
        <w:t>20XX.</w:t>
      </w:r>
      <w:r w:rsidRPr="000F2FE5">
        <w:rPr>
          <w:rFonts w:ascii="Arial" w:hAnsi="Arial" w:cs="Arial"/>
        </w:rPr>
        <w:t xml:space="preserve"> </w:t>
      </w:r>
      <w:r w:rsidRPr="000F2FE5">
        <w:rPr>
          <w:rFonts w:ascii="Arial" w:hAnsi="Arial" w:cs="Arial"/>
        </w:rPr>
        <w:tab/>
      </w:r>
    </w:p>
    <w:p w:rsidR="000F2FE5" w:rsidRPr="000F2FE5" w:rsidRDefault="000F2FE5" w:rsidP="000F2FE5">
      <w:pPr>
        <w:jc w:val="both"/>
        <w:rPr>
          <w:rFonts w:ascii="Arial" w:hAnsi="Arial" w:cs="Arial"/>
        </w:rPr>
      </w:pPr>
    </w:p>
    <w:p w:rsidR="00935311" w:rsidRDefault="00935311" w:rsidP="000F2FE5">
      <w:pPr>
        <w:jc w:val="center"/>
        <w:rPr>
          <w:rFonts w:ascii="Arial" w:hAnsi="Arial" w:cs="Arial"/>
        </w:rPr>
      </w:pPr>
    </w:p>
    <w:p w:rsidR="000F2FE5" w:rsidRPr="000F2FE5" w:rsidRDefault="00DE14EE" w:rsidP="000F2FE5">
      <w:pPr>
        <w:jc w:val="center"/>
        <w:rPr>
          <w:rFonts w:ascii="Arial" w:hAnsi="Arial" w:cs="Arial"/>
          <w:b/>
        </w:rPr>
      </w:pPr>
      <w:proofErr w:type="spellStart"/>
      <w:r>
        <w:rPr>
          <w:rFonts w:ascii="Arial" w:hAnsi="Arial" w:cs="Arial"/>
          <w:b/>
        </w:rPr>
        <w:t>Esequiel</w:t>
      </w:r>
      <w:proofErr w:type="spellEnd"/>
      <w:r>
        <w:rPr>
          <w:rFonts w:ascii="Arial" w:hAnsi="Arial" w:cs="Arial"/>
          <w:b/>
        </w:rPr>
        <w:t xml:space="preserve"> </w:t>
      </w:r>
      <w:proofErr w:type="spellStart"/>
      <w:r>
        <w:rPr>
          <w:rFonts w:ascii="Arial" w:hAnsi="Arial" w:cs="Arial"/>
          <w:b/>
        </w:rPr>
        <w:t>Bestel</w:t>
      </w:r>
      <w:proofErr w:type="spellEnd"/>
      <w:r>
        <w:rPr>
          <w:rFonts w:ascii="Arial" w:hAnsi="Arial" w:cs="Arial"/>
          <w:b/>
        </w:rPr>
        <w:t xml:space="preserve"> Júnior</w:t>
      </w:r>
    </w:p>
    <w:p w:rsidR="000F2FE5" w:rsidRDefault="000F2FE5" w:rsidP="000F2FE5">
      <w:pPr>
        <w:jc w:val="center"/>
        <w:rPr>
          <w:rFonts w:ascii="Arial" w:hAnsi="Arial" w:cs="Arial"/>
        </w:rPr>
      </w:pPr>
      <w:r>
        <w:rPr>
          <w:rFonts w:ascii="Arial" w:hAnsi="Arial" w:cs="Arial"/>
        </w:rPr>
        <w:t>Prefeito Municipal de Doutor Ulysses/PR</w:t>
      </w:r>
    </w:p>
    <w:p w:rsidR="000F2FE5" w:rsidRDefault="000F2FE5" w:rsidP="000F2FE5">
      <w:pPr>
        <w:jc w:val="center"/>
        <w:rPr>
          <w:rFonts w:ascii="Arial" w:hAnsi="Arial" w:cs="Arial"/>
        </w:rPr>
      </w:pPr>
    </w:p>
    <w:p w:rsidR="000F2FE5" w:rsidRDefault="00DE14EE" w:rsidP="000F2FE5">
      <w:pPr>
        <w:jc w:val="center"/>
        <w:rPr>
          <w:rFonts w:ascii="Arial" w:hAnsi="Arial" w:cs="Arial"/>
        </w:rPr>
      </w:pPr>
      <w:proofErr w:type="spellStart"/>
      <w:r>
        <w:rPr>
          <w:rFonts w:ascii="Arial" w:hAnsi="Arial" w:cs="Arial"/>
          <w:b/>
        </w:rPr>
        <w:t>Andiaro</w:t>
      </w:r>
      <w:proofErr w:type="spellEnd"/>
      <w:r>
        <w:rPr>
          <w:rFonts w:ascii="Arial" w:hAnsi="Arial" w:cs="Arial"/>
          <w:b/>
        </w:rPr>
        <w:t xml:space="preserve"> da Cunha Bacelar</w:t>
      </w:r>
    </w:p>
    <w:p w:rsidR="000F2FE5" w:rsidRPr="000F2FE5" w:rsidRDefault="000F2FE5" w:rsidP="000F2FE5">
      <w:pPr>
        <w:jc w:val="center"/>
        <w:rPr>
          <w:rFonts w:ascii="Arial" w:hAnsi="Arial" w:cs="Arial"/>
        </w:rPr>
      </w:pPr>
      <w:r>
        <w:rPr>
          <w:rFonts w:ascii="Arial" w:hAnsi="Arial" w:cs="Arial"/>
        </w:rPr>
        <w:t>Secretário Municipal de Educação</w:t>
      </w:r>
    </w:p>
    <w:p w:rsidR="000F2FE5" w:rsidRPr="000F2FE5" w:rsidRDefault="000F2FE5" w:rsidP="000F2FE5">
      <w:pPr>
        <w:jc w:val="both"/>
        <w:rPr>
          <w:rFonts w:ascii="Arial" w:hAnsi="Arial" w:cs="Arial"/>
        </w:rPr>
      </w:pPr>
    </w:p>
    <w:p w:rsidR="000F2FE5" w:rsidRPr="000F2FE5" w:rsidRDefault="000F2FE5" w:rsidP="000F2FE5">
      <w:pPr>
        <w:jc w:val="center"/>
        <w:rPr>
          <w:rFonts w:ascii="Arial" w:hAnsi="Arial" w:cs="Arial"/>
        </w:rPr>
      </w:pPr>
      <w:r w:rsidRPr="000F2FE5">
        <w:rPr>
          <w:rFonts w:ascii="Arial" w:hAnsi="Arial" w:cs="Arial"/>
        </w:rPr>
        <w:t>CONTRATADO(S) (Individual ou Grupo Informal)</w:t>
      </w:r>
    </w:p>
    <w:p w:rsidR="000F2FE5" w:rsidRPr="000F2FE5" w:rsidRDefault="000F2FE5" w:rsidP="000F2FE5">
      <w:pPr>
        <w:jc w:val="center"/>
        <w:rPr>
          <w:rFonts w:ascii="Arial" w:hAnsi="Arial" w:cs="Arial"/>
        </w:rPr>
      </w:pPr>
    </w:p>
    <w:p w:rsidR="000F2FE5" w:rsidRPr="000F2FE5" w:rsidRDefault="000F2FE5" w:rsidP="000F2FE5">
      <w:pPr>
        <w:jc w:val="center"/>
        <w:rPr>
          <w:rFonts w:ascii="Arial" w:hAnsi="Arial" w:cs="Arial"/>
        </w:rPr>
      </w:pPr>
    </w:p>
    <w:p w:rsidR="000F2FE5" w:rsidRPr="000F2FE5" w:rsidRDefault="000F2FE5" w:rsidP="000F2FE5">
      <w:pPr>
        <w:jc w:val="center"/>
        <w:rPr>
          <w:rFonts w:ascii="Arial" w:hAnsi="Arial" w:cs="Arial"/>
        </w:rPr>
      </w:pPr>
      <w:r w:rsidRPr="000F2FE5">
        <w:rPr>
          <w:rFonts w:ascii="Arial" w:hAnsi="Arial" w:cs="Arial"/>
        </w:rPr>
        <w:t>CONTRATADA (Grupo Formal)</w:t>
      </w:r>
    </w:p>
    <w:p w:rsidR="000F2FE5" w:rsidRPr="000F2FE5" w:rsidRDefault="000F2FE5" w:rsidP="000F2FE5">
      <w:pPr>
        <w:jc w:val="both"/>
        <w:rPr>
          <w:rFonts w:ascii="Arial" w:hAnsi="Arial" w:cs="Arial"/>
        </w:rPr>
      </w:pPr>
    </w:p>
    <w:p w:rsidR="000F2FE5" w:rsidRPr="000F2FE5" w:rsidRDefault="000F2FE5" w:rsidP="000F2FE5">
      <w:pPr>
        <w:jc w:val="both"/>
        <w:rPr>
          <w:rFonts w:ascii="Arial" w:hAnsi="Arial" w:cs="Arial"/>
        </w:rPr>
      </w:pPr>
      <w:r w:rsidRPr="000F2FE5">
        <w:rPr>
          <w:rFonts w:ascii="Arial" w:hAnsi="Arial" w:cs="Arial"/>
        </w:rPr>
        <w:t>TESTEMUNHAS:</w:t>
      </w:r>
    </w:p>
    <w:p w:rsidR="000F2FE5" w:rsidRPr="000F2FE5" w:rsidRDefault="000F2FE5" w:rsidP="000F2FE5">
      <w:pPr>
        <w:jc w:val="both"/>
        <w:rPr>
          <w:rFonts w:ascii="Arial" w:hAnsi="Arial" w:cs="Arial"/>
        </w:rPr>
      </w:pPr>
      <w:r w:rsidRPr="000F2FE5">
        <w:rPr>
          <w:rFonts w:ascii="Arial" w:hAnsi="Arial" w:cs="Arial"/>
        </w:rPr>
        <w:t xml:space="preserve">1.   </w:t>
      </w:r>
      <w:r w:rsidRPr="000F2FE5">
        <w:rPr>
          <w:rFonts w:ascii="Arial" w:hAnsi="Arial" w:cs="Arial"/>
        </w:rPr>
        <w:tab/>
      </w:r>
    </w:p>
    <w:p w:rsidR="000F2FE5" w:rsidRDefault="000F2FE5" w:rsidP="000F2FE5">
      <w:pPr>
        <w:jc w:val="both"/>
        <w:rPr>
          <w:rFonts w:ascii="Arial" w:hAnsi="Arial" w:cs="Arial"/>
        </w:rPr>
      </w:pPr>
      <w:r w:rsidRPr="000F2FE5">
        <w:rPr>
          <w:rFonts w:ascii="Arial" w:hAnsi="Arial" w:cs="Arial"/>
        </w:rPr>
        <w:t xml:space="preserve">2.   </w:t>
      </w:r>
      <w:r w:rsidRPr="000F2FE5">
        <w:rPr>
          <w:rFonts w:ascii="Arial" w:hAnsi="Arial" w:cs="Arial"/>
        </w:rPr>
        <w:tab/>
      </w:r>
    </w:p>
    <w:p w:rsidR="000F2FE5" w:rsidRPr="000F2FE5" w:rsidRDefault="000F2FE5" w:rsidP="000F2FE5">
      <w:pPr>
        <w:rPr>
          <w:rFonts w:ascii="Arial" w:hAnsi="Arial" w:cs="Arial"/>
        </w:rPr>
      </w:pPr>
    </w:p>
    <w:p w:rsidR="000F2FE5" w:rsidRPr="000F2FE5" w:rsidRDefault="000F2FE5" w:rsidP="000F2FE5">
      <w:pPr>
        <w:rPr>
          <w:rFonts w:ascii="Arial" w:hAnsi="Arial" w:cs="Arial"/>
        </w:rPr>
      </w:pPr>
    </w:p>
    <w:p w:rsidR="000F2FE5" w:rsidRPr="000F2FE5" w:rsidRDefault="00E808F6" w:rsidP="000F2FE5">
      <w:pPr>
        <w:jc w:val="center"/>
        <w:rPr>
          <w:rFonts w:ascii="Arial" w:hAnsi="Arial" w:cs="Arial"/>
          <w:b/>
        </w:rPr>
      </w:pPr>
      <w:r>
        <w:rPr>
          <w:rFonts w:ascii="Arial" w:hAnsi="Arial" w:cs="Arial"/>
          <w:b/>
        </w:rPr>
        <w:lastRenderedPageBreak/>
        <w:t>ANEXO III</w:t>
      </w:r>
    </w:p>
    <w:p w:rsidR="000F2FE5" w:rsidRPr="000F2FE5" w:rsidRDefault="000F2FE5" w:rsidP="000F2FE5">
      <w:pPr>
        <w:jc w:val="center"/>
        <w:rPr>
          <w:rFonts w:ascii="Arial" w:hAnsi="Arial" w:cs="Arial"/>
          <w:b/>
        </w:rPr>
      </w:pPr>
    </w:p>
    <w:p w:rsidR="000F2FE5" w:rsidRPr="000F2FE5" w:rsidRDefault="000F2FE5" w:rsidP="000F2FE5">
      <w:pPr>
        <w:jc w:val="center"/>
        <w:rPr>
          <w:rFonts w:ascii="Arial" w:hAnsi="Arial" w:cs="Arial"/>
          <w:b/>
        </w:rPr>
      </w:pPr>
      <w:r w:rsidRPr="000F2FE5">
        <w:rPr>
          <w:rFonts w:ascii="Arial" w:hAnsi="Arial" w:cs="Arial"/>
          <w:b/>
        </w:rPr>
        <w:t>DECLARAÇÃO DE RESPONSABILIDADE PELO CONTROLE DO ATENDIMENTO DO LIMITE INDIVIDUAL DE VENDA DOS COOPERADOS/ ASSOCIADOS (GRUPOS FORMAIS)</w:t>
      </w:r>
    </w:p>
    <w:p w:rsidR="000F2FE5" w:rsidRPr="000F2FE5" w:rsidRDefault="000F2FE5" w:rsidP="000F2FE5">
      <w:pPr>
        <w:jc w:val="center"/>
        <w:rPr>
          <w:rFonts w:ascii="Arial" w:hAnsi="Arial" w:cs="Arial"/>
        </w:rPr>
      </w:pPr>
    </w:p>
    <w:p w:rsidR="000F2FE5" w:rsidRPr="000F2FE5" w:rsidRDefault="000F2FE5" w:rsidP="000F2FE5">
      <w:pPr>
        <w:jc w:val="both"/>
        <w:rPr>
          <w:rFonts w:ascii="Arial" w:hAnsi="Arial" w:cs="Arial"/>
        </w:rPr>
      </w:pPr>
      <w:proofErr w:type="gramStart"/>
      <w:r w:rsidRPr="000F2FE5">
        <w:rPr>
          <w:rFonts w:ascii="Arial" w:hAnsi="Arial" w:cs="Arial"/>
        </w:rPr>
        <w:t>O(</w:t>
      </w:r>
      <w:proofErr w:type="gramEnd"/>
      <w:r w:rsidRPr="000F2FE5">
        <w:rPr>
          <w:rFonts w:ascii="Arial" w:hAnsi="Arial" w:cs="Arial"/>
        </w:rPr>
        <w:t>A)   (nome do Grupo Formal)</w:t>
      </w:r>
      <w:r w:rsidRPr="000F2FE5">
        <w:rPr>
          <w:rFonts w:ascii="Arial" w:hAnsi="Arial" w:cs="Arial"/>
        </w:rPr>
        <w:tab/>
        <w:t>,</w:t>
      </w:r>
    </w:p>
    <w:p w:rsidR="000F2FE5" w:rsidRPr="000F2FE5" w:rsidRDefault="000F2FE5" w:rsidP="000F2FE5">
      <w:pPr>
        <w:jc w:val="both"/>
        <w:rPr>
          <w:rFonts w:ascii="Arial" w:hAnsi="Arial" w:cs="Arial"/>
        </w:rPr>
      </w:pPr>
    </w:p>
    <w:p w:rsidR="000F2FE5" w:rsidRPr="000F2FE5" w:rsidRDefault="000F2FE5" w:rsidP="000F2FE5">
      <w:pPr>
        <w:jc w:val="both"/>
        <w:rPr>
          <w:rFonts w:ascii="Arial" w:hAnsi="Arial" w:cs="Arial"/>
        </w:rPr>
      </w:pPr>
      <w:r w:rsidRPr="000F2FE5">
        <w:rPr>
          <w:rFonts w:ascii="Arial" w:hAnsi="Arial" w:cs="Arial"/>
        </w:rPr>
        <w:t xml:space="preserve">CNPJ </w:t>
      </w:r>
      <w:proofErr w:type="gramStart"/>
      <w:r w:rsidRPr="000F2FE5">
        <w:rPr>
          <w:rFonts w:ascii="Arial" w:hAnsi="Arial" w:cs="Arial"/>
        </w:rPr>
        <w:t>nº ...</w:t>
      </w:r>
      <w:proofErr w:type="gramEnd"/>
      <w:r w:rsidRPr="000F2FE5">
        <w:rPr>
          <w:rFonts w:ascii="Arial" w:hAnsi="Arial" w:cs="Arial"/>
        </w:rPr>
        <w:t xml:space="preserve">.................................., </w:t>
      </w:r>
      <w:r w:rsidR="00D900D9" w:rsidRPr="00D900D9">
        <w:rPr>
          <w:rFonts w:ascii="Arial" w:hAnsi="Arial" w:cs="Arial"/>
        </w:rPr>
        <w:t xml:space="preserve">DAP/CAF </w:t>
      </w:r>
      <w:r w:rsidRPr="000F2FE5">
        <w:rPr>
          <w:rFonts w:ascii="Arial" w:hAnsi="Arial" w:cs="Arial"/>
        </w:rPr>
        <w:t xml:space="preserve">jurídica nº................................ </w:t>
      </w:r>
      <w:proofErr w:type="gramStart"/>
      <w:r w:rsidRPr="000F2FE5">
        <w:rPr>
          <w:rFonts w:ascii="Arial" w:hAnsi="Arial" w:cs="Arial"/>
        </w:rPr>
        <w:t>com</w:t>
      </w:r>
      <w:proofErr w:type="gramEnd"/>
      <w:r w:rsidRPr="000F2FE5">
        <w:rPr>
          <w:rFonts w:ascii="Arial" w:hAnsi="Arial" w:cs="Arial"/>
        </w:rPr>
        <w:t xml:space="preserve"> sede ............</w:t>
      </w:r>
    </w:p>
    <w:p w:rsidR="000F2FE5" w:rsidRPr="000F2FE5" w:rsidRDefault="000F2FE5" w:rsidP="000F2FE5">
      <w:pPr>
        <w:jc w:val="both"/>
        <w:rPr>
          <w:rFonts w:ascii="Arial" w:hAnsi="Arial" w:cs="Arial"/>
        </w:rPr>
      </w:pPr>
      <w:proofErr w:type="gramStart"/>
      <w:r w:rsidRPr="000F2FE5">
        <w:rPr>
          <w:rFonts w:ascii="Arial" w:hAnsi="Arial" w:cs="Arial"/>
        </w:rPr>
        <w:t>..............................................</w:t>
      </w:r>
      <w:proofErr w:type="gramEnd"/>
      <w:r w:rsidRPr="000F2FE5">
        <w:rPr>
          <w:rFonts w:ascii="Arial" w:hAnsi="Arial" w:cs="Arial"/>
        </w:rPr>
        <w:t>,     neste ato representado(a) por ..................................</w:t>
      </w:r>
    </w:p>
    <w:p w:rsidR="000F2FE5" w:rsidRPr="000F2FE5" w:rsidRDefault="000F2FE5" w:rsidP="000F2FE5">
      <w:pPr>
        <w:jc w:val="both"/>
        <w:rPr>
          <w:rFonts w:ascii="Arial" w:hAnsi="Arial" w:cs="Arial"/>
        </w:rPr>
      </w:pPr>
      <w:proofErr w:type="gramStart"/>
      <w:r w:rsidRPr="000F2FE5">
        <w:rPr>
          <w:rFonts w:ascii="Arial" w:hAnsi="Arial" w:cs="Arial"/>
        </w:rPr>
        <w:t>...............</w:t>
      </w:r>
      <w:proofErr w:type="gramEnd"/>
      <w:r w:rsidRPr="000F2FE5">
        <w:rPr>
          <w:rFonts w:ascii="Arial" w:hAnsi="Arial" w:cs="Arial"/>
        </w:rPr>
        <w:t xml:space="preserve"> (nome do representante legal de acordo com o Projeto de Venda), porta- dor (a) da Cédula de Identidade RG </w:t>
      </w:r>
      <w:proofErr w:type="gramStart"/>
      <w:r w:rsidRPr="000F2FE5">
        <w:rPr>
          <w:rFonts w:ascii="Arial" w:hAnsi="Arial" w:cs="Arial"/>
        </w:rPr>
        <w:t>nº ...</w:t>
      </w:r>
      <w:proofErr w:type="gramEnd"/>
      <w:r w:rsidRPr="000F2FE5">
        <w:rPr>
          <w:rFonts w:ascii="Arial" w:hAnsi="Arial" w:cs="Arial"/>
        </w:rPr>
        <w:t>.......</w:t>
      </w:r>
      <w:r>
        <w:rPr>
          <w:rFonts w:ascii="Arial" w:hAnsi="Arial" w:cs="Arial"/>
        </w:rPr>
        <w:t>......................., CPF nº XXXXXX</w:t>
      </w:r>
      <w:r w:rsidRPr="000F2FE5">
        <w:rPr>
          <w:rFonts w:ascii="Arial" w:hAnsi="Arial" w:cs="Arial"/>
        </w:rPr>
        <w:t>,</w:t>
      </w:r>
      <w:r>
        <w:rPr>
          <w:rFonts w:ascii="Arial" w:hAnsi="Arial" w:cs="Arial"/>
        </w:rPr>
        <w:t xml:space="preserve"> </w:t>
      </w:r>
      <w:r w:rsidRPr="000F2FE5">
        <w:rPr>
          <w:rFonts w:ascii="Arial" w:hAnsi="Arial" w:cs="Arial"/>
        </w:rPr>
        <w:t xml:space="preserve">nos termos do Estatuto Social, </w:t>
      </w:r>
      <w:r w:rsidRPr="000F2FE5">
        <w:rPr>
          <w:rFonts w:ascii="Arial" w:hAnsi="Arial" w:cs="Arial"/>
          <w:b/>
        </w:rPr>
        <w:t>DECLARA</w:t>
      </w:r>
      <w:r w:rsidRPr="000F2FE5">
        <w:rPr>
          <w:rFonts w:ascii="Arial" w:hAnsi="Arial" w:cs="Arial"/>
        </w:rPr>
        <w:t xml:space="preserve"> que se responsabilizará pelo controle do limite individual de venda de gêneros alimentícios dos Agricultores e Empreende- dores de Base Familiar Rural que compõem o quadro social desta Entidade, no valor de R$ 40.000,00 (quarenta mil reais) por </w:t>
      </w:r>
      <w:r w:rsidR="00D900D9">
        <w:rPr>
          <w:rFonts w:ascii="Arial" w:hAnsi="Arial" w:cs="Arial"/>
        </w:rPr>
        <w:t>DAP/CAF</w:t>
      </w:r>
      <w:r w:rsidRPr="000F2FE5">
        <w:rPr>
          <w:rFonts w:ascii="Arial" w:hAnsi="Arial" w:cs="Arial"/>
        </w:rPr>
        <w:t>/ANO CIVIL/ ENTIDADE EXECUTORA referente à sua produção, considerando os dispositivos da Lei nº 11.947/2009 e da Resolução CD/FNDE nº 06/2020 que regem o Programa Nacional de Alimentação Escolar – PNAE e demais documentos normativos, no que couber.</w:t>
      </w:r>
    </w:p>
    <w:p w:rsidR="000F2FE5" w:rsidRPr="000F2FE5" w:rsidRDefault="000F2FE5" w:rsidP="000F2FE5">
      <w:pPr>
        <w:jc w:val="both"/>
        <w:rPr>
          <w:rFonts w:ascii="Arial" w:hAnsi="Arial" w:cs="Arial"/>
        </w:rPr>
      </w:pPr>
    </w:p>
    <w:p w:rsidR="000F2FE5" w:rsidRDefault="000F2FE5" w:rsidP="000F2FE5">
      <w:pPr>
        <w:jc w:val="both"/>
        <w:rPr>
          <w:rFonts w:ascii="Arial" w:hAnsi="Arial" w:cs="Arial"/>
        </w:rPr>
      </w:pPr>
      <w:r w:rsidRPr="000F2FE5">
        <w:rPr>
          <w:rFonts w:ascii="Arial" w:hAnsi="Arial" w:cs="Arial"/>
        </w:rPr>
        <w:t xml:space="preserve"> (local)</w:t>
      </w:r>
      <w:r>
        <w:rPr>
          <w:rFonts w:ascii="Arial" w:hAnsi="Arial" w:cs="Arial"/>
        </w:rPr>
        <w:t>, XX de XXXX de 20XX</w:t>
      </w:r>
      <w:proofErr w:type="gramStart"/>
      <w:r w:rsidRPr="000F2FE5">
        <w:rPr>
          <w:rFonts w:ascii="Arial" w:hAnsi="Arial" w:cs="Arial"/>
        </w:rPr>
        <w:tab/>
      </w:r>
      <w:proofErr w:type="gramEnd"/>
    </w:p>
    <w:p w:rsidR="000F2FE5" w:rsidRDefault="000F2FE5" w:rsidP="000F2FE5">
      <w:pPr>
        <w:jc w:val="both"/>
        <w:rPr>
          <w:rFonts w:ascii="Arial" w:hAnsi="Arial" w:cs="Arial"/>
        </w:rPr>
      </w:pPr>
    </w:p>
    <w:p w:rsidR="000F2FE5" w:rsidRDefault="000F2FE5" w:rsidP="000F2FE5">
      <w:pPr>
        <w:jc w:val="both"/>
        <w:rPr>
          <w:rFonts w:ascii="Arial" w:hAnsi="Arial" w:cs="Arial"/>
        </w:rPr>
      </w:pPr>
    </w:p>
    <w:p w:rsidR="00230C11" w:rsidRDefault="00230C11" w:rsidP="000F2FE5">
      <w:pPr>
        <w:jc w:val="both"/>
        <w:rPr>
          <w:rFonts w:ascii="Arial" w:hAnsi="Arial" w:cs="Arial"/>
        </w:rPr>
      </w:pPr>
    </w:p>
    <w:p w:rsidR="000F2FE5" w:rsidRDefault="000F2FE5" w:rsidP="000F2FE5">
      <w:pPr>
        <w:jc w:val="center"/>
        <w:rPr>
          <w:rFonts w:ascii="Arial" w:hAnsi="Arial" w:cs="Arial"/>
        </w:rPr>
      </w:pPr>
    </w:p>
    <w:p w:rsidR="000F2FE5" w:rsidRDefault="000F2FE5" w:rsidP="000F2FE5">
      <w:pPr>
        <w:jc w:val="center"/>
        <w:rPr>
          <w:rFonts w:ascii="Arial" w:hAnsi="Arial" w:cs="Arial"/>
        </w:rPr>
      </w:pPr>
      <w:r>
        <w:rPr>
          <w:rFonts w:ascii="Arial" w:hAnsi="Arial" w:cs="Arial"/>
        </w:rPr>
        <w:t>Nome</w:t>
      </w:r>
    </w:p>
    <w:p w:rsidR="000F2FE5" w:rsidRDefault="000F2FE5" w:rsidP="000F2FE5">
      <w:pPr>
        <w:jc w:val="center"/>
        <w:rPr>
          <w:rFonts w:ascii="Arial" w:hAnsi="Arial" w:cs="Arial"/>
        </w:rPr>
      </w:pPr>
      <w:r>
        <w:rPr>
          <w:rFonts w:ascii="Arial" w:hAnsi="Arial" w:cs="Arial"/>
        </w:rPr>
        <w:t>CPF</w:t>
      </w:r>
    </w:p>
    <w:p w:rsidR="000F2FE5" w:rsidRDefault="000F2FE5" w:rsidP="000F2FE5">
      <w:pPr>
        <w:jc w:val="center"/>
        <w:rPr>
          <w:rFonts w:ascii="Arial" w:hAnsi="Arial" w:cs="Arial"/>
        </w:rPr>
      </w:pPr>
      <w:r>
        <w:rPr>
          <w:rFonts w:ascii="Arial" w:hAnsi="Arial" w:cs="Arial"/>
        </w:rPr>
        <w:t>RG</w:t>
      </w:r>
    </w:p>
    <w:p w:rsidR="000F2FE5" w:rsidRDefault="000F2FE5" w:rsidP="000F2FE5">
      <w:pPr>
        <w:jc w:val="center"/>
        <w:rPr>
          <w:rFonts w:ascii="Arial" w:hAnsi="Arial" w:cs="Arial"/>
        </w:rPr>
      </w:pPr>
    </w:p>
    <w:p w:rsidR="00230C11" w:rsidRDefault="00230C11" w:rsidP="000F2FE5">
      <w:pPr>
        <w:jc w:val="cente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Default="00230C11" w:rsidP="00230C11">
      <w:pPr>
        <w:rPr>
          <w:rFonts w:ascii="Arial" w:hAnsi="Arial" w:cs="Arial"/>
        </w:rPr>
      </w:pPr>
    </w:p>
    <w:p w:rsidR="009D60EC" w:rsidRDefault="009D60EC" w:rsidP="00230C11">
      <w:pPr>
        <w:rPr>
          <w:rFonts w:ascii="Arial" w:hAnsi="Arial" w:cs="Arial"/>
        </w:rPr>
      </w:pPr>
    </w:p>
    <w:p w:rsidR="009D60EC" w:rsidRDefault="009D60EC" w:rsidP="00230C11">
      <w:pPr>
        <w:rPr>
          <w:rFonts w:ascii="Arial" w:hAnsi="Arial" w:cs="Arial"/>
        </w:rPr>
      </w:pPr>
    </w:p>
    <w:p w:rsidR="00230C11" w:rsidRPr="0046610A" w:rsidRDefault="00230C11" w:rsidP="00230C11">
      <w:pPr>
        <w:rPr>
          <w:rFonts w:ascii="Arial" w:hAnsi="Arial" w:cs="Arial"/>
          <w:i/>
        </w:rPr>
      </w:pPr>
    </w:p>
    <w:p w:rsidR="000F2FE5" w:rsidRDefault="000F2FE5" w:rsidP="00230C11">
      <w:pPr>
        <w:jc w:val="center"/>
        <w:rPr>
          <w:rFonts w:ascii="Arial" w:hAnsi="Arial" w:cs="Arial"/>
        </w:rPr>
      </w:pPr>
    </w:p>
    <w:p w:rsidR="00230C11" w:rsidRDefault="00230C11" w:rsidP="00230C11">
      <w:pPr>
        <w:jc w:val="center"/>
        <w:rPr>
          <w:rFonts w:ascii="Arial" w:hAnsi="Arial" w:cs="Arial"/>
          <w:b/>
        </w:rPr>
      </w:pPr>
      <w:r>
        <w:rPr>
          <w:rFonts w:ascii="Arial" w:hAnsi="Arial" w:cs="Arial"/>
          <w:b/>
        </w:rPr>
        <w:lastRenderedPageBreak/>
        <w:t xml:space="preserve">ANEXO </w:t>
      </w:r>
      <w:r w:rsidR="00E808F6">
        <w:rPr>
          <w:rFonts w:ascii="Arial" w:hAnsi="Arial" w:cs="Arial"/>
          <w:b/>
        </w:rPr>
        <w:t>I</w:t>
      </w:r>
      <w:r>
        <w:rPr>
          <w:rFonts w:ascii="Arial" w:hAnsi="Arial" w:cs="Arial"/>
          <w:b/>
        </w:rPr>
        <w:t>V</w:t>
      </w:r>
    </w:p>
    <w:p w:rsidR="00230C11" w:rsidRDefault="00230C11" w:rsidP="00230C11">
      <w:pPr>
        <w:jc w:val="center"/>
        <w:rPr>
          <w:rFonts w:ascii="Arial" w:hAnsi="Arial" w:cs="Arial"/>
          <w:b/>
        </w:rPr>
      </w:pPr>
    </w:p>
    <w:p w:rsidR="00230C11" w:rsidRPr="00230C11" w:rsidRDefault="00230C11" w:rsidP="00230C11">
      <w:pPr>
        <w:jc w:val="center"/>
        <w:rPr>
          <w:rFonts w:ascii="Arial" w:hAnsi="Arial" w:cs="Arial"/>
          <w:b/>
        </w:rPr>
      </w:pPr>
      <w:r w:rsidRPr="00230C11">
        <w:rPr>
          <w:rFonts w:ascii="Arial" w:hAnsi="Arial" w:cs="Arial"/>
          <w:b/>
        </w:rPr>
        <w:t>DECLARAÇÃO DO AGRICULTOR FAMILIAR – PRODUÇÃO PRÓPRIA PARA GRUPOS INFORMAIS OU FORNECEDORES INDIVIDUAIS</w:t>
      </w:r>
    </w:p>
    <w:p w:rsidR="00230C11" w:rsidRPr="00230C11" w:rsidRDefault="00230C11" w:rsidP="00230C11">
      <w:pPr>
        <w:jc w:val="center"/>
        <w:rPr>
          <w:rFonts w:ascii="Arial" w:hAnsi="Arial" w:cs="Arial"/>
          <w:b/>
        </w:rPr>
      </w:pPr>
    </w:p>
    <w:p w:rsidR="00230C11" w:rsidRPr="00230C11" w:rsidRDefault="00230C11" w:rsidP="00230C11">
      <w:pPr>
        <w:jc w:val="center"/>
        <w:rPr>
          <w:rFonts w:ascii="Arial" w:hAnsi="Arial" w:cs="Arial"/>
          <w:b/>
        </w:rPr>
      </w:pPr>
      <w:r>
        <w:rPr>
          <w:rFonts w:ascii="Arial" w:hAnsi="Arial" w:cs="Arial"/>
          <w:b/>
        </w:rPr>
        <w:t>DECLARAÇÃO DE PRODUÇÃO PRÓPRIA CHAMADA PÚBLICA Nº. 0001/202</w:t>
      </w:r>
      <w:r w:rsidR="00DE14EE">
        <w:rPr>
          <w:rFonts w:ascii="Arial" w:hAnsi="Arial" w:cs="Arial"/>
          <w:b/>
        </w:rPr>
        <w:t>5</w:t>
      </w:r>
    </w:p>
    <w:p w:rsidR="00230C11" w:rsidRPr="00230C11" w:rsidRDefault="00230C11" w:rsidP="00230C11">
      <w:pPr>
        <w:jc w:val="center"/>
        <w:rPr>
          <w:rFonts w:ascii="Arial" w:hAnsi="Arial" w:cs="Arial"/>
          <w:b/>
        </w:rPr>
      </w:pPr>
    </w:p>
    <w:p w:rsidR="00230C11" w:rsidRPr="00230C11" w:rsidRDefault="00230C11" w:rsidP="00230C11">
      <w:pPr>
        <w:jc w:val="center"/>
        <w:rPr>
          <w:rFonts w:ascii="Arial" w:hAnsi="Arial" w:cs="Arial"/>
          <w:b/>
        </w:rPr>
      </w:pPr>
    </w:p>
    <w:p w:rsidR="00230C11" w:rsidRPr="00230C11" w:rsidRDefault="00230C11" w:rsidP="00230C11">
      <w:pPr>
        <w:jc w:val="center"/>
        <w:rPr>
          <w:rFonts w:ascii="Arial" w:hAnsi="Arial" w:cs="Arial"/>
          <w:b/>
        </w:rPr>
      </w:pPr>
    </w:p>
    <w:p w:rsidR="00230C11" w:rsidRDefault="00230C11" w:rsidP="00230C11">
      <w:pPr>
        <w:jc w:val="both"/>
        <w:rPr>
          <w:rFonts w:ascii="Arial" w:hAnsi="Arial" w:cs="Arial"/>
        </w:rPr>
      </w:pPr>
      <w:r w:rsidRPr="00230C11">
        <w:rPr>
          <w:rFonts w:ascii="Arial" w:hAnsi="Arial" w:cs="Arial"/>
        </w:rPr>
        <w:t>Eu,</w:t>
      </w:r>
      <w:proofErr w:type="gramStart"/>
      <w:r w:rsidRPr="00230C11">
        <w:rPr>
          <w:rFonts w:ascii="Arial" w:hAnsi="Arial" w:cs="Arial"/>
        </w:rPr>
        <w:t>........................................................................</w:t>
      </w:r>
      <w:proofErr w:type="gramEnd"/>
      <w:r w:rsidRPr="00230C11">
        <w:rPr>
          <w:rFonts w:ascii="Arial" w:hAnsi="Arial" w:cs="Arial"/>
        </w:rPr>
        <w:t>, CPF nº.</w:t>
      </w:r>
      <w:r>
        <w:rPr>
          <w:rFonts w:ascii="Arial" w:hAnsi="Arial" w:cs="Arial"/>
        </w:rPr>
        <w:t xml:space="preserve"> </w:t>
      </w:r>
      <w:proofErr w:type="gramStart"/>
      <w:r>
        <w:rPr>
          <w:rFonts w:ascii="Arial" w:hAnsi="Arial" w:cs="Arial"/>
        </w:rPr>
        <w:t>..........................</w:t>
      </w:r>
      <w:proofErr w:type="gramEnd"/>
      <w:r w:rsidRPr="00230C11">
        <w:rPr>
          <w:rFonts w:ascii="Arial" w:hAnsi="Arial" w:cs="Arial"/>
        </w:rPr>
        <w:tab/>
        <w:t>e</w:t>
      </w:r>
      <w:r>
        <w:rPr>
          <w:rFonts w:ascii="Arial" w:hAnsi="Arial" w:cs="Arial"/>
        </w:rPr>
        <w:t xml:space="preserve"> </w:t>
      </w:r>
      <w:r w:rsidR="00D900D9" w:rsidRPr="00D900D9">
        <w:rPr>
          <w:rFonts w:ascii="Arial" w:hAnsi="Arial" w:cs="Arial"/>
        </w:rPr>
        <w:t xml:space="preserve">DAP/CAF </w:t>
      </w:r>
      <w:r w:rsidRPr="00230C11">
        <w:rPr>
          <w:rFonts w:ascii="Arial" w:hAnsi="Arial" w:cs="Arial"/>
        </w:rPr>
        <w:t xml:space="preserve">física nº....................................., </w:t>
      </w:r>
      <w:r w:rsidRPr="00230C11">
        <w:rPr>
          <w:rFonts w:ascii="Arial" w:hAnsi="Arial" w:cs="Arial"/>
          <w:b/>
        </w:rPr>
        <w:t>declaro</w:t>
      </w:r>
      <w:r w:rsidRPr="00230C11">
        <w:rPr>
          <w:rFonts w:ascii="Arial" w:hAnsi="Arial" w:cs="Arial"/>
        </w:rPr>
        <w:t>, para fins de participação no Programa Nacional de Alimentação Escolar – PNAE, que os gêneros alimentícios relacionados no projeto de venda em meu nome são oriundos de produção própria.</w:t>
      </w:r>
    </w:p>
    <w:p w:rsidR="00230C11" w:rsidRDefault="00230C11" w:rsidP="00230C11">
      <w:pPr>
        <w:jc w:val="both"/>
        <w:rPr>
          <w:rFonts w:ascii="Arial" w:hAnsi="Arial" w:cs="Arial"/>
        </w:rPr>
      </w:pPr>
    </w:p>
    <w:p w:rsidR="00230C11" w:rsidRDefault="00230C11" w:rsidP="00230C11">
      <w:pPr>
        <w:jc w:val="both"/>
        <w:rPr>
          <w:rFonts w:ascii="Arial" w:hAnsi="Arial" w:cs="Arial"/>
        </w:rPr>
      </w:pPr>
      <w:r w:rsidRPr="000F2FE5">
        <w:rPr>
          <w:rFonts w:ascii="Arial" w:hAnsi="Arial" w:cs="Arial"/>
        </w:rPr>
        <w:t>(local)</w:t>
      </w:r>
      <w:r>
        <w:rPr>
          <w:rFonts w:ascii="Arial" w:hAnsi="Arial" w:cs="Arial"/>
        </w:rPr>
        <w:t>, XX de XXXX de 20XX</w:t>
      </w:r>
      <w:proofErr w:type="gramStart"/>
      <w:r w:rsidRPr="000F2FE5">
        <w:rPr>
          <w:rFonts w:ascii="Arial" w:hAnsi="Arial" w:cs="Arial"/>
        </w:rPr>
        <w:tab/>
      </w:r>
      <w:proofErr w:type="gramEnd"/>
    </w:p>
    <w:p w:rsidR="00230C11" w:rsidRDefault="00230C11" w:rsidP="00230C11">
      <w:pPr>
        <w:jc w:val="both"/>
        <w:rPr>
          <w:rFonts w:ascii="Arial" w:hAnsi="Arial" w:cs="Arial"/>
        </w:rPr>
      </w:pPr>
    </w:p>
    <w:p w:rsidR="00230C11" w:rsidRDefault="00230C11" w:rsidP="00230C11">
      <w:pPr>
        <w:jc w:val="both"/>
        <w:rPr>
          <w:rFonts w:ascii="Arial" w:hAnsi="Arial" w:cs="Arial"/>
        </w:rPr>
      </w:pPr>
    </w:p>
    <w:p w:rsidR="00230C11" w:rsidRDefault="00230C11" w:rsidP="00230C11">
      <w:pPr>
        <w:jc w:val="both"/>
        <w:rPr>
          <w:rFonts w:ascii="Arial" w:hAnsi="Arial" w:cs="Arial"/>
        </w:rPr>
      </w:pPr>
    </w:p>
    <w:p w:rsidR="00230C11" w:rsidRDefault="00230C11" w:rsidP="00230C11">
      <w:pPr>
        <w:jc w:val="center"/>
        <w:rPr>
          <w:rFonts w:ascii="Arial" w:hAnsi="Arial" w:cs="Arial"/>
        </w:rPr>
      </w:pPr>
    </w:p>
    <w:p w:rsidR="00230C11" w:rsidRDefault="00230C11" w:rsidP="00230C11">
      <w:pPr>
        <w:jc w:val="center"/>
        <w:rPr>
          <w:rFonts w:ascii="Arial" w:hAnsi="Arial" w:cs="Arial"/>
        </w:rPr>
      </w:pPr>
      <w:r>
        <w:rPr>
          <w:rFonts w:ascii="Arial" w:hAnsi="Arial" w:cs="Arial"/>
        </w:rPr>
        <w:t>Nome</w:t>
      </w:r>
    </w:p>
    <w:p w:rsidR="00230C11" w:rsidRDefault="00230C11" w:rsidP="00230C11">
      <w:pPr>
        <w:jc w:val="center"/>
        <w:rPr>
          <w:rFonts w:ascii="Arial" w:hAnsi="Arial" w:cs="Arial"/>
        </w:rPr>
      </w:pPr>
      <w:r>
        <w:rPr>
          <w:rFonts w:ascii="Arial" w:hAnsi="Arial" w:cs="Arial"/>
        </w:rPr>
        <w:t>CPF</w:t>
      </w:r>
    </w:p>
    <w:p w:rsidR="00230C11" w:rsidRDefault="00230C11" w:rsidP="00230C11">
      <w:pPr>
        <w:jc w:val="center"/>
        <w:rPr>
          <w:rFonts w:ascii="Arial" w:hAnsi="Arial" w:cs="Arial"/>
        </w:rPr>
      </w:pPr>
      <w:r>
        <w:rPr>
          <w:rFonts w:ascii="Arial" w:hAnsi="Arial" w:cs="Arial"/>
        </w:rPr>
        <w:t>RG</w:t>
      </w:r>
    </w:p>
    <w:p w:rsidR="00230C11" w:rsidRDefault="00230C11" w:rsidP="00230C11">
      <w:pPr>
        <w:jc w:val="both"/>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Pr="00230C11" w:rsidRDefault="00230C11" w:rsidP="00230C11">
      <w:pPr>
        <w:rPr>
          <w:rFonts w:ascii="Arial" w:hAnsi="Arial" w:cs="Arial"/>
        </w:rPr>
      </w:pPr>
    </w:p>
    <w:p w:rsidR="00230C11" w:rsidRDefault="00230C11" w:rsidP="00230C11">
      <w:pPr>
        <w:rPr>
          <w:rFonts w:ascii="Arial" w:hAnsi="Arial" w:cs="Arial"/>
        </w:rPr>
      </w:pPr>
    </w:p>
    <w:p w:rsidR="00230C11" w:rsidRDefault="00230C11" w:rsidP="00230C11">
      <w:pPr>
        <w:tabs>
          <w:tab w:val="left" w:pos="7008"/>
        </w:tabs>
        <w:rPr>
          <w:rFonts w:ascii="Arial" w:hAnsi="Arial" w:cs="Arial"/>
        </w:rPr>
      </w:pPr>
      <w:r>
        <w:rPr>
          <w:rFonts w:ascii="Arial" w:hAnsi="Arial" w:cs="Arial"/>
        </w:rPr>
        <w:tab/>
      </w:r>
    </w:p>
    <w:p w:rsidR="009D60EC" w:rsidRDefault="009D60EC" w:rsidP="00230C11">
      <w:pPr>
        <w:tabs>
          <w:tab w:val="left" w:pos="7008"/>
        </w:tabs>
        <w:rPr>
          <w:rFonts w:ascii="Arial" w:hAnsi="Arial" w:cs="Arial"/>
        </w:rPr>
      </w:pPr>
    </w:p>
    <w:p w:rsidR="009D60EC" w:rsidRDefault="009D60EC" w:rsidP="00230C11">
      <w:pPr>
        <w:tabs>
          <w:tab w:val="left" w:pos="7008"/>
        </w:tabs>
        <w:rPr>
          <w:rFonts w:ascii="Arial" w:hAnsi="Arial" w:cs="Arial"/>
        </w:rPr>
      </w:pPr>
    </w:p>
    <w:p w:rsidR="00230C11" w:rsidRDefault="00230C11" w:rsidP="00230C11">
      <w:pPr>
        <w:tabs>
          <w:tab w:val="left" w:pos="7008"/>
        </w:tabs>
        <w:rPr>
          <w:rFonts w:ascii="Arial" w:hAnsi="Arial" w:cs="Arial"/>
        </w:rPr>
      </w:pPr>
    </w:p>
    <w:p w:rsidR="00230C11" w:rsidRDefault="00230C11" w:rsidP="00230C11">
      <w:pPr>
        <w:tabs>
          <w:tab w:val="left" w:pos="7008"/>
        </w:tabs>
        <w:rPr>
          <w:rFonts w:ascii="Arial" w:hAnsi="Arial" w:cs="Arial"/>
        </w:rPr>
      </w:pPr>
    </w:p>
    <w:p w:rsidR="00230C11" w:rsidRDefault="00E808F6" w:rsidP="00230C11">
      <w:pPr>
        <w:tabs>
          <w:tab w:val="left" w:pos="7008"/>
        </w:tabs>
        <w:jc w:val="center"/>
        <w:rPr>
          <w:rFonts w:ascii="Arial" w:hAnsi="Arial" w:cs="Arial"/>
          <w:b/>
        </w:rPr>
      </w:pPr>
      <w:r>
        <w:rPr>
          <w:rFonts w:ascii="Arial" w:hAnsi="Arial" w:cs="Arial"/>
          <w:b/>
        </w:rPr>
        <w:lastRenderedPageBreak/>
        <w:t>ANEO V</w:t>
      </w:r>
    </w:p>
    <w:p w:rsidR="00230C11" w:rsidRDefault="00230C11" w:rsidP="00230C11">
      <w:pPr>
        <w:tabs>
          <w:tab w:val="left" w:pos="7008"/>
        </w:tabs>
        <w:jc w:val="center"/>
        <w:rPr>
          <w:rFonts w:ascii="Arial" w:hAnsi="Arial" w:cs="Arial"/>
          <w:b/>
        </w:rPr>
      </w:pPr>
    </w:p>
    <w:p w:rsidR="00230C11" w:rsidRPr="00230C11" w:rsidRDefault="00230C11" w:rsidP="00230C11">
      <w:pPr>
        <w:tabs>
          <w:tab w:val="left" w:pos="7008"/>
        </w:tabs>
        <w:jc w:val="center"/>
        <w:rPr>
          <w:rFonts w:ascii="Arial" w:hAnsi="Arial" w:cs="Arial"/>
          <w:b/>
        </w:rPr>
      </w:pPr>
      <w:r w:rsidRPr="00230C11">
        <w:rPr>
          <w:rFonts w:ascii="Arial" w:hAnsi="Arial" w:cs="Arial"/>
          <w:b/>
        </w:rPr>
        <w:t>DECLARAÇÃO DO AGRICULTOR FAMILIAR – PRODUÇÃO PRÓPRIA GRUPOS FORMAIS</w:t>
      </w:r>
    </w:p>
    <w:p w:rsidR="00230C11" w:rsidRPr="00230C11" w:rsidRDefault="00230C11" w:rsidP="00230C11">
      <w:pPr>
        <w:tabs>
          <w:tab w:val="left" w:pos="7008"/>
        </w:tabs>
        <w:jc w:val="center"/>
        <w:rPr>
          <w:rFonts w:ascii="Arial" w:hAnsi="Arial" w:cs="Arial"/>
          <w:b/>
        </w:rPr>
      </w:pPr>
    </w:p>
    <w:p w:rsidR="00230C11" w:rsidRPr="00230C11" w:rsidRDefault="00230C11" w:rsidP="00230C11">
      <w:pPr>
        <w:tabs>
          <w:tab w:val="left" w:pos="7008"/>
        </w:tabs>
        <w:jc w:val="center"/>
        <w:rPr>
          <w:rFonts w:ascii="Arial" w:hAnsi="Arial" w:cs="Arial"/>
          <w:b/>
        </w:rPr>
      </w:pPr>
      <w:r w:rsidRPr="00230C11">
        <w:rPr>
          <w:rFonts w:ascii="Arial" w:hAnsi="Arial" w:cs="Arial"/>
          <w:b/>
        </w:rPr>
        <w:t>DECLARAÇÃO DE PRODUÇÃO PRÓPRIA (CHAMADA PÚBLICA Nº.</w:t>
      </w:r>
      <w:r>
        <w:rPr>
          <w:rFonts w:ascii="Arial" w:hAnsi="Arial" w:cs="Arial"/>
          <w:b/>
        </w:rPr>
        <w:t xml:space="preserve"> 0001/202</w:t>
      </w:r>
      <w:r w:rsidR="00DE14EE">
        <w:rPr>
          <w:rFonts w:ascii="Arial" w:hAnsi="Arial" w:cs="Arial"/>
          <w:b/>
        </w:rPr>
        <w:t>5</w:t>
      </w:r>
      <w:proofErr w:type="gramStart"/>
      <w:r w:rsidRPr="00230C11">
        <w:rPr>
          <w:rFonts w:ascii="Arial" w:hAnsi="Arial" w:cs="Arial"/>
          <w:b/>
        </w:rPr>
        <w:t>)</w:t>
      </w:r>
      <w:proofErr w:type="gramEnd"/>
    </w:p>
    <w:p w:rsidR="00230C11" w:rsidRPr="00230C11" w:rsidRDefault="00230C11" w:rsidP="00230C11">
      <w:pPr>
        <w:tabs>
          <w:tab w:val="left" w:pos="7008"/>
        </w:tabs>
        <w:jc w:val="center"/>
        <w:rPr>
          <w:rFonts w:ascii="Arial" w:hAnsi="Arial" w:cs="Arial"/>
          <w:b/>
        </w:rPr>
      </w:pPr>
    </w:p>
    <w:p w:rsidR="00230C11" w:rsidRPr="00230C11" w:rsidRDefault="00230C11" w:rsidP="00230C11">
      <w:pPr>
        <w:tabs>
          <w:tab w:val="left" w:pos="7008"/>
        </w:tabs>
        <w:jc w:val="center"/>
        <w:rPr>
          <w:rFonts w:ascii="Arial" w:hAnsi="Arial" w:cs="Arial"/>
          <w:b/>
        </w:rPr>
      </w:pPr>
    </w:p>
    <w:p w:rsidR="00230C11" w:rsidRPr="00230C11" w:rsidRDefault="00230C11" w:rsidP="00230C11">
      <w:pPr>
        <w:tabs>
          <w:tab w:val="left" w:pos="7008"/>
        </w:tabs>
        <w:jc w:val="both"/>
        <w:rPr>
          <w:rFonts w:ascii="Arial" w:hAnsi="Arial" w:cs="Arial"/>
        </w:rPr>
      </w:pPr>
      <w:r w:rsidRPr="00230C11">
        <w:rPr>
          <w:rFonts w:ascii="Arial" w:hAnsi="Arial" w:cs="Arial"/>
        </w:rPr>
        <w:t>Eu</w:t>
      </w:r>
      <w:proofErr w:type="gramStart"/>
      <w:r w:rsidRPr="00230C11">
        <w:rPr>
          <w:rFonts w:ascii="Arial" w:hAnsi="Arial" w:cs="Arial"/>
        </w:rPr>
        <w:t>, ...</w:t>
      </w:r>
      <w:proofErr w:type="gramEnd"/>
      <w:r w:rsidRPr="00230C11">
        <w:rPr>
          <w:rFonts w:ascii="Arial" w:hAnsi="Arial" w:cs="Arial"/>
        </w:rPr>
        <w:t xml:space="preserve">............................................................ </w:t>
      </w:r>
      <w:proofErr w:type="gramStart"/>
      <w:r w:rsidRPr="00230C11">
        <w:rPr>
          <w:rFonts w:ascii="Arial" w:hAnsi="Arial" w:cs="Arial"/>
        </w:rPr>
        <w:t>representante</w:t>
      </w:r>
      <w:proofErr w:type="gramEnd"/>
      <w:r w:rsidRPr="00230C11">
        <w:rPr>
          <w:rFonts w:ascii="Arial" w:hAnsi="Arial" w:cs="Arial"/>
        </w:rPr>
        <w:t xml:space="preserve"> da Cooperativa/Associação</w:t>
      </w:r>
    </w:p>
    <w:p w:rsidR="00230C11" w:rsidRDefault="00230C11" w:rsidP="00230C11">
      <w:pPr>
        <w:tabs>
          <w:tab w:val="left" w:pos="7008"/>
        </w:tabs>
        <w:jc w:val="both"/>
        <w:rPr>
          <w:rFonts w:ascii="Arial" w:hAnsi="Arial" w:cs="Arial"/>
        </w:rPr>
      </w:pPr>
      <w:proofErr w:type="gramStart"/>
      <w:r w:rsidRPr="00230C11">
        <w:rPr>
          <w:rFonts w:ascii="Arial" w:hAnsi="Arial" w:cs="Arial"/>
        </w:rPr>
        <w:t>..................................................................................................................................</w:t>
      </w:r>
      <w:proofErr w:type="gramEnd"/>
      <w:r w:rsidRPr="00230C11">
        <w:rPr>
          <w:rFonts w:ascii="Arial" w:hAnsi="Arial" w:cs="Arial"/>
        </w:rPr>
        <w:t xml:space="preserve">, com CNPJ nº.................................................e </w:t>
      </w:r>
      <w:r w:rsidR="00D900D9" w:rsidRPr="00D900D9">
        <w:rPr>
          <w:rFonts w:ascii="Arial" w:hAnsi="Arial" w:cs="Arial"/>
        </w:rPr>
        <w:t xml:space="preserve">DAP/CAF </w:t>
      </w:r>
      <w:r w:rsidRPr="00230C11">
        <w:rPr>
          <w:rFonts w:ascii="Arial" w:hAnsi="Arial" w:cs="Arial"/>
        </w:rPr>
        <w:t>Jurídica nº.</w:t>
      </w:r>
      <w:r>
        <w:rPr>
          <w:rFonts w:ascii="Arial" w:hAnsi="Arial" w:cs="Arial"/>
        </w:rPr>
        <w:t xml:space="preserve"> </w:t>
      </w:r>
      <w:proofErr w:type="gramStart"/>
      <w:r>
        <w:rPr>
          <w:rFonts w:ascii="Arial" w:hAnsi="Arial" w:cs="Arial"/>
        </w:rPr>
        <w:t>................</w:t>
      </w:r>
      <w:proofErr w:type="gramEnd"/>
      <w:r>
        <w:rPr>
          <w:rFonts w:ascii="Arial" w:hAnsi="Arial" w:cs="Arial"/>
        </w:rPr>
        <w:t>,</w:t>
      </w:r>
      <w:r w:rsidRPr="00230C11">
        <w:rPr>
          <w:rFonts w:ascii="Arial" w:hAnsi="Arial" w:cs="Arial"/>
        </w:rPr>
        <w:tab/>
      </w:r>
      <w:r w:rsidRPr="00230C11">
        <w:rPr>
          <w:rFonts w:ascii="Arial" w:hAnsi="Arial" w:cs="Arial"/>
          <w:b/>
        </w:rPr>
        <w:t>declaro</w:t>
      </w:r>
      <w:r>
        <w:rPr>
          <w:rFonts w:ascii="Arial" w:hAnsi="Arial" w:cs="Arial"/>
        </w:rPr>
        <w:t xml:space="preserve"> para fins de </w:t>
      </w:r>
      <w:r w:rsidRPr="00230C11">
        <w:rPr>
          <w:rFonts w:ascii="Arial" w:hAnsi="Arial" w:cs="Arial"/>
        </w:rPr>
        <w:t xml:space="preserve">participação no Programa Nacional de Alimentação Escolar – PNAE, que os gêneros alimentícios relacionados no projeto de venda são </w:t>
      </w:r>
      <w:r>
        <w:rPr>
          <w:rFonts w:ascii="Arial" w:hAnsi="Arial" w:cs="Arial"/>
        </w:rPr>
        <w:t>oriundos de produção dos coope</w:t>
      </w:r>
      <w:r w:rsidRPr="00230C11">
        <w:rPr>
          <w:rFonts w:ascii="Arial" w:hAnsi="Arial" w:cs="Arial"/>
        </w:rPr>
        <w:t xml:space="preserve">rados/associados que possuem </w:t>
      </w:r>
      <w:r w:rsidR="00D900D9">
        <w:rPr>
          <w:rFonts w:ascii="Arial" w:hAnsi="Arial" w:cs="Arial"/>
        </w:rPr>
        <w:t xml:space="preserve">DAP/CAF </w:t>
      </w:r>
      <w:r w:rsidRPr="00230C11">
        <w:rPr>
          <w:rFonts w:ascii="Arial" w:hAnsi="Arial" w:cs="Arial"/>
        </w:rPr>
        <w:t>física e compõem esta cooperativa/associação.</w:t>
      </w:r>
    </w:p>
    <w:p w:rsidR="00230C11" w:rsidRDefault="00230C11" w:rsidP="00230C11">
      <w:pPr>
        <w:tabs>
          <w:tab w:val="left" w:pos="7008"/>
        </w:tabs>
        <w:jc w:val="both"/>
        <w:rPr>
          <w:rFonts w:ascii="Arial" w:hAnsi="Arial" w:cs="Arial"/>
        </w:rPr>
      </w:pPr>
    </w:p>
    <w:p w:rsidR="00230C11" w:rsidRDefault="00230C11" w:rsidP="00230C11">
      <w:pPr>
        <w:jc w:val="both"/>
        <w:rPr>
          <w:rFonts w:ascii="Arial" w:hAnsi="Arial" w:cs="Arial"/>
        </w:rPr>
      </w:pPr>
      <w:r w:rsidRPr="000F2FE5">
        <w:rPr>
          <w:rFonts w:ascii="Arial" w:hAnsi="Arial" w:cs="Arial"/>
        </w:rPr>
        <w:t>(local)</w:t>
      </w:r>
      <w:r>
        <w:rPr>
          <w:rFonts w:ascii="Arial" w:hAnsi="Arial" w:cs="Arial"/>
        </w:rPr>
        <w:t>, XX de XXXX de 20XX</w:t>
      </w:r>
      <w:proofErr w:type="gramStart"/>
      <w:r w:rsidRPr="000F2FE5">
        <w:rPr>
          <w:rFonts w:ascii="Arial" w:hAnsi="Arial" w:cs="Arial"/>
        </w:rPr>
        <w:tab/>
      </w:r>
      <w:proofErr w:type="gramEnd"/>
    </w:p>
    <w:p w:rsidR="00230C11" w:rsidRDefault="00230C11" w:rsidP="00230C11">
      <w:pPr>
        <w:jc w:val="both"/>
        <w:rPr>
          <w:rFonts w:ascii="Arial" w:hAnsi="Arial" w:cs="Arial"/>
        </w:rPr>
      </w:pPr>
    </w:p>
    <w:p w:rsidR="00230C11" w:rsidRDefault="00230C11" w:rsidP="00230C11">
      <w:pPr>
        <w:jc w:val="both"/>
        <w:rPr>
          <w:rFonts w:ascii="Arial" w:hAnsi="Arial" w:cs="Arial"/>
        </w:rPr>
      </w:pPr>
    </w:p>
    <w:p w:rsidR="00230C11" w:rsidRDefault="00230C11" w:rsidP="00230C11">
      <w:pPr>
        <w:jc w:val="both"/>
        <w:rPr>
          <w:rFonts w:ascii="Arial" w:hAnsi="Arial" w:cs="Arial"/>
        </w:rPr>
      </w:pPr>
    </w:p>
    <w:p w:rsidR="00230C11" w:rsidRDefault="00230C11" w:rsidP="00230C11">
      <w:pPr>
        <w:jc w:val="center"/>
        <w:rPr>
          <w:rFonts w:ascii="Arial" w:hAnsi="Arial" w:cs="Arial"/>
        </w:rPr>
      </w:pPr>
    </w:p>
    <w:p w:rsidR="00230C11" w:rsidRDefault="00230C11" w:rsidP="00230C11">
      <w:pPr>
        <w:jc w:val="center"/>
        <w:rPr>
          <w:rFonts w:ascii="Arial" w:hAnsi="Arial" w:cs="Arial"/>
        </w:rPr>
      </w:pPr>
      <w:r>
        <w:rPr>
          <w:rFonts w:ascii="Arial" w:hAnsi="Arial" w:cs="Arial"/>
        </w:rPr>
        <w:t>Nome</w:t>
      </w:r>
    </w:p>
    <w:p w:rsidR="00230C11" w:rsidRDefault="00230C11" w:rsidP="00230C11">
      <w:pPr>
        <w:jc w:val="center"/>
        <w:rPr>
          <w:rFonts w:ascii="Arial" w:hAnsi="Arial" w:cs="Arial"/>
        </w:rPr>
      </w:pPr>
      <w:r>
        <w:rPr>
          <w:rFonts w:ascii="Arial" w:hAnsi="Arial" w:cs="Arial"/>
        </w:rPr>
        <w:t>CPF</w:t>
      </w:r>
    </w:p>
    <w:p w:rsidR="00230C11" w:rsidRDefault="00230C11" w:rsidP="00230C11">
      <w:pPr>
        <w:jc w:val="center"/>
        <w:rPr>
          <w:rFonts w:ascii="Arial" w:hAnsi="Arial" w:cs="Arial"/>
        </w:rPr>
      </w:pPr>
      <w:r>
        <w:rPr>
          <w:rFonts w:ascii="Arial" w:hAnsi="Arial" w:cs="Arial"/>
        </w:rPr>
        <w:t>RG</w:t>
      </w:r>
    </w:p>
    <w:p w:rsidR="00230C11" w:rsidRPr="00230C11" w:rsidRDefault="00230C11" w:rsidP="00230C11">
      <w:pPr>
        <w:tabs>
          <w:tab w:val="left" w:pos="7008"/>
        </w:tabs>
        <w:jc w:val="both"/>
        <w:rPr>
          <w:rFonts w:ascii="Arial" w:hAnsi="Arial" w:cs="Arial"/>
        </w:rPr>
      </w:pPr>
    </w:p>
    <w:sectPr w:rsidR="00230C11" w:rsidRPr="00230C11" w:rsidSect="00D60415">
      <w:headerReference w:type="default" r:id="rId10"/>
      <w:footerReference w:type="default" r:id="rId11"/>
      <w:pgSz w:w="11906" w:h="16838"/>
      <w:pgMar w:top="635" w:right="709" w:bottom="993" w:left="1134" w:header="420" w:footer="2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39C" w:rsidRDefault="0052539C">
      <w:r>
        <w:separator/>
      </w:r>
    </w:p>
  </w:endnote>
  <w:endnote w:type="continuationSeparator" w:id="0">
    <w:p w:rsidR="0052539C" w:rsidRDefault="0052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Bold">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627224"/>
      <w:docPartObj>
        <w:docPartGallery w:val="Page Numbers (Bottom of Page)"/>
        <w:docPartUnique/>
      </w:docPartObj>
    </w:sdtPr>
    <w:sdtContent>
      <w:sdt>
        <w:sdtPr>
          <w:id w:val="860082579"/>
          <w:docPartObj>
            <w:docPartGallery w:val="Page Numbers (Top of Page)"/>
            <w:docPartUnique/>
          </w:docPartObj>
        </w:sdtPr>
        <w:sdtContent>
          <w:p w:rsidR="005529FA" w:rsidRDefault="005529FA">
            <w:pPr>
              <w:pStyle w:val="Rodap"/>
              <w:jc w:val="right"/>
            </w:pPr>
            <w:r>
              <w:t xml:space="preserve">Página </w:t>
            </w:r>
            <w:r>
              <w:rPr>
                <w:b/>
                <w:bCs/>
              </w:rPr>
              <w:fldChar w:fldCharType="begin"/>
            </w:r>
            <w:r>
              <w:rPr>
                <w:b/>
                <w:bCs/>
              </w:rPr>
              <w:instrText>PAGE</w:instrText>
            </w:r>
            <w:r>
              <w:rPr>
                <w:b/>
                <w:bCs/>
              </w:rPr>
              <w:fldChar w:fldCharType="separate"/>
            </w:r>
            <w:r w:rsidR="00316BC3">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316BC3">
              <w:rPr>
                <w:b/>
                <w:bCs/>
                <w:noProof/>
              </w:rPr>
              <w:t>34</w:t>
            </w:r>
            <w:r>
              <w:rPr>
                <w:b/>
                <w:bCs/>
              </w:rPr>
              <w:fldChar w:fldCharType="end"/>
            </w:r>
          </w:p>
        </w:sdtContent>
      </w:sdt>
    </w:sdtContent>
  </w:sdt>
  <w:p w:rsidR="005529FA" w:rsidRDefault="005529FA">
    <w:pPr>
      <w:pStyle w:val="Rodap"/>
    </w:pPr>
  </w:p>
  <w:p w:rsidR="005529FA" w:rsidRDefault="005529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39C" w:rsidRDefault="0052539C">
      <w:r>
        <w:separator/>
      </w:r>
    </w:p>
  </w:footnote>
  <w:footnote w:type="continuationSeparator" w:id="0">
    <w:p w:rsidR="0052539C" w:rsidRDefault="00525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FA" w:rsidRDefault="005529FA" w:rsidP="005467C3">
    <w:pPr>
      <w:pStyle w:val="Cabealho"/>
      <w:jc w:val="center"/>
      <w:rPr>
        <w:rFonts w:ascii="Arial" w:hAnsi="Arial" w:cs="Arial"/>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35pt;margin-top:-7.55pt;width:83.95pt;height:80.15pt;z-index:251659264;mso-wrap-distance-left:9.05pt;mso-wrap-distance-right:9.05pt" wrapcoords="-187 0 -187 20061 21600 20061 21600 0 -187 0" filled="t">
          <v:fill color2="black"/>
          <v:imagedata r:id="rId1" o:title=""/>
          <w10:wrap type="tight"/>
        </v:shape>
        <o:OLEObject Type="Embed" ProgID="PBrush" ShapeID="_x0000_s2049" DrawAspect="Content" ObjectID="_1834646757" r:id="rId2"/>
      </w:pict>
    </w:r>
    <w:r>
      <w:rPr>
        <w:rFonts w:ascii="Arial" w:hAnsi="Arial" w:cs="Arial"/>
        <w:b/>
        <w:i/>
        <w:sz w:val="28"/>
        <w:szCs w:val="28"/>
      </w:rPr>
      <w:t>PREFEITURA MUNICIPAL DE DOUTOR ULYSSES</w:t>
    </w:r>
  </w:p>
  <w:p w:rsidR="005529FA" w:rsidRDefault="005529FA" w:rsidP="005467C3">
    <w:pPr>
      <w:pStyle w:val="Cabealho"/>
      <w:jc w:val="center"/>
      <w:rPr>
        <w:rFonts w:ascii="Arial" w:hAnsi="Arial" w:cs="Arial"/>
        <w:b/>
      </w:rPr>
    </w:pPr>
    <w:r>
      <w:rPr>
        <w:rFonts w:ascii="Arial" w:hAnsi="Arial" w:cs="Arial"/>
        <w:b/>
      </w:rPr>
      <w:t>Secretaria Municipal de Administração</w:t>
    </w:r>
  </w:p>
  <w:p w:rsidR="005529FA" w:rsidRPr="005E36A5" w:rsidRDefault="005529FA" w:rsidP="0097060D">
    <w:pPr>
      <w:jc w:val="center"/>
      <w:rPr>
        <w:rFonts w:ascii="Arial" w:hAnsi="Arial" w:cs="Arial"/>
        <w:b/>
      </w:rPr>
    </w:pPr>
    <w:r w:rsidRPr="005E36A5">
      <w:rPr>
        <w:rFonts w:ascii="Arial" w:hAnsi="Arial" w:cs="Arial"/>
        <w:b/>
      </w:rPr>
      <w:t>Superintendência de Compras e Licitações</w:t>
    </w:r>
  </w:p>
  <w:p w:rsidR="005529FA" w:rsidRPr="005E36A5" w:rsidRDefault="005529FA" w:rsidP="0097060D">
    <w:pPr>
      <w:jc w:val="center"/>
      <w:rPr>
        <w:rFonts w:ascii="Arial" w:hAnsi="Arial" w:cs="Arial"/>
        <w:sz w:val="20"/>
        <w:szCs w:val="20"/>
      </w:rPr>
    </w:pPr>
    <w:r w:rsidRPr="005E36A5">
      <w:rPr>
        <w:rFonts w:ascii="Arial" w:hAnsi="Arial" w:cs="Arial"/>
        <w:sz w:val="20"/>
        <w:szCs w:val="20"/>
      </w:rPr>
      <w:t>Rua Olívio Gabriel de Oliveira, Centro, Doutor Ulysses - PR, CEP: 83.590-</w:t>
    </w:r>
    <w:proofErr w:type="gramStart"/>
    <w:r w:rsidRPr="005E36A5">
      <w:rPr>
        <w:rFonts w:ascii="Arial" w:hAnsi="Arial" w:cs="Arial"/>
        <w:sz w:val="20"/>
        <w:szCs w:val="20"/>
      </w:rPr>
      <w:t>000</w:t>
    </w:r>
    <w:proofErr w:type="gramEnd"/>
  </w:p>
  <w:p w:rsidR="005529FA" w:rsidRPr="005E36A5" w:rsidRDefault="005529FA" w:rsidP="0097060D">
    <w:pPr>
      <w:jc w:val="center"/>
      <w:rPr>
        <w:rFonts w:ascii="Arial" w:hAnsi="Arial" w:cs="Arial"/>
        <w:sz w:val="20"/>
        <w:szCs w:val="20"/>
      </w:rPr>
    </w:pPr>
    <w:r w:rsidRPr="005E36A5">
      <w:rPr>
        <w:rFonts w:ascii="Arial" w:hAnsi="Arial" w:cs="Arial"/>
        <w:sz w:val="20"/>
        <w:szCs w:val="20"/>
      </w:rPr>
      <w:t>TELEFONE (41) 3664-1165 - (41) 3664-1214</w:t>
    </w:r>
  </w:p>
  <w:p w:rsidR="005529FA" w:rsidRPr="005E36A5" w:rsidRDefault="005529FA" w:rsidP="0097060D">
    <w:pPr>
      <w:jc w:val="center"/>
      <w:rPr>
        <w:rFonts w:ascii="Arial" w:hAnsi="Arial" w:cs="Arial"/>
        <w:sz w:val="20"/>
        <w:szCs w:val="20"/>
      </w:rPr>
    </w:pPr>
    <w:r w:rsidRPr="005E36A5">
      <w:rPr>
        <w:rFonts w:ascii="Arial" w:hAnsi="Arial" w:cs="Arial"/>
        <w:sz w:val="20"/>
        <w:szCs w:val="20"/>
      </w:rPr>
      <w:t>Site: www.doutorulysses.pr.gov.br</w:t>
    </w:r>
  </w:p>
  <w:p w:rsidR="005529FA" w:rsidRPr="005E36A5" w:rsidRDefault="005529FA" w:rsidP="0097060D">
    <w:pPr>
      <w:pBdr>
        <w:bottom w:val="single" w:sz="12" w:space="1" w:color="auto"/>
      </w:pBdr>
      <w:jc w:val="center"/>
      <w:rPr>
        <w:rFonts w:ascii="Arial" w:hAnsi="Arial" w:cs="Arial"/>
        <w:sz w:val="20"/>
        <w:szCs w:val="20"/>
      </w:rPr>
    </w:pPr>
    <w:r w:rsidRPr="005E36A5">
      <w:rPr>
        <w:rFonts w:ascii="Arial" w:hAnsi="Arial" w:cs="Arial"/>
        <w:sz w:val="20"/>
        <w:szCs w:val="20"/>
      </w:rPr>
      <w:t>E-mail: licita.pmdu@gmail.com</w:t>
    </w:r>
  </w:p>
  <w:p w:rsidR="005529FA" w:rsidRPr="005E36A5" w:rsidRDefault="005529FA">
    <w:pP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360" w:hanging="360"/>
      </w:pPr>
      <w:rPr>
        <w:rFonts w:hint="default"/>
        <w:b/>
        <w:bCs w:val="0"/>
        <w:sz w:val="24"/>
        <w:szCs w:val="24"/>
      </w:rPr>
    </w:lvl>
    <w:lvl w:ilvl="1">
      <w:start w:val="1"/>
      <w:numFmt w:val="decimal"/>
      <w:lvlText w:val="%1.%2."/>
      <w:lvlJc w:val="left"/>
      <w:pPr>
        <w:tabs>
          <w:tab w:val="num" w:pos="0"/>
        </w:tabs>
        <w:ind w:left="716" w:hanging="432"/>
      </w:pPr>
      <w:rPr>
        <w:rFonts w:hint="default"/>
        <w:b w:val="0"/>
        <w:bCs w:val="0"/>
        <w:color w:val="auto"/>
        <w:sz w:val="24"/>
        <w:szCs w:val="24"/>
      </w:rPr>
    </w:lvl>
    <w:lvl w:ilvl="2">
      <w:start w:val="1"/>
      <w:numFmt w:val="decimal"/>
      <w:lvlText w:val="%1.%2.%3."/>
      <w:lvlJc w:val="left"/>
      <w:pPr>
        <w:tabs>
          <w:tab w:val="num" w:pos="0"/>
        </w:tabs>
        <w:ind w:left="1224" w:hanging="504"/>
      </w:pPr>
      <w:rPr>
        <w:rFonts w:hint="default"/>
        <w:b w:val="0"/>
        <w:bCs w:val="0"/>
        <w:sz w:val="24"/>
        <w:szCs w:val="24"/>
      </w:rPr>
    </w:lvl>
    <w:lvl w:ilvl="3">
      <w:start w:val="1"/>
      <w:numFmt w:val="decimal"/>
      <w:lvlText w:val="%1.%2.%3.%4."/>
      <w:lvlJc w:val="left"/>
      <w:pPr>
        <w:tabs>
          <w:tab w:val="num" w:pos="0"/>
        </w:tabs>
        <w:ind w:left="1728" w:hanging="648"/>
      </w:pPr>
      <w:rPr>
        <w:rFonts w:hint="default"/>
        <w:b w:val="0"/>
        <w:bCs w:val="0"/>
        <w:sz w:val="24"/>
        <w:szCs w:val="24"/>
      </w:rPr>
    </w:lvl>
    <w:lvl w:ilvl="4">
      <w:start w:val="1"/>
      <w:numFmt w:val="decimal"/>
      <w:lvlText w:val="%1.%2.%3.%4.%5."/>
      <w:lvlJc w:val="left"/>
      <w:pPr>
        <w:tabs>
          <w:tab w:val="num" w:pos="0"/>
        </w:tabs>
        <w:ind w:left="2232" w:hanging="792"/>
      </w:pPr>
      <w:rPr>
        <w:rFonts w:hint="default"/>
        <w:b w:val="0"/>
        <w:bCs w:val="0"/>
        <w:sz w:val="24"/>
        <w:szCs w:val="24"/>
      </w:rPr>
    </w:lvl>
    <w:lvl w:ilvl="5">
      <w:start w:val="1"/>
      <w:numFmt w:val="decimal"/>
      <w:lvlText w:val="%1.%2.%3.%4.%5.%6."/>
      <w:lvlJc w:val="left"/>
      <w:pPr>
        <w:tabs>
          <w:tab w:val="num" w:pos="0"/>
        </w:tabs>
        <w:ind w:left="2736" w:hanging="936"/>
      </w:pPr>
      <w:rPr>
        <w:rFonts w:hint="default"/>
        <w:b w:val="0"/>
        <w:bCs w:val="0"/>
        <w:sz w:val="24"/>
        <w:szCs w:val="24"/>
      </w:rPr>
    </w:lvl>
    <w:lvl w:ilvl="6">
      <w:start w:val="1"/>
      <w:numFmt w:val="decimal"/>
      <w:lvlText w:val="%1.%2.%3.%4.%5.%6.%7."/>
      <w:lvlJc w:val="left"/>
      <w:pPr>
        <w:tabs>
          <w:tab w:val="num" w:pos="0"/>
        </w:tabs>
        <w:ind w:left="3240" w:hanging="1080"/>
      </w:pPr>
      <w:rPr>
        <w:rFonts w:hint="default"/>
        <w:b w:val="0"/>
        <w:bCs w:val="0"/>
        <w:sz w:val="24"/>
        <w:szCs w:val="24"/>
      </w:rPr>
    </w:lvl>
    <w:lvl w:ilvl="7">
      <w:start w:val="1"/>
      <w:numFmt w:val="decimal"/>
      <w:lvlText w:val="%1.%2.%3.%4.%5.%6.%7.%8."/>
      <w:lvlJc w:val="left"/>
      <w:pPr>
        <w:tabs>
          <w:tab w:val="num" w:pos="0"/>
        </w:tabs>
        <w:ind w:left="3744" w:hanging="1224"/>
      </w:pPr>
      <w:rPr>
        <w:rFonts w:hint="default"/>
        <w:b w:val="0"/>
        <w:bCs w:val="0"/>
        <w:sz w:val="24"/>
        <w:szCs w:val="24"/>
      </w:rPr>
    </w:lvl>
    <w:lvl w:ilvl="8">
      <w:start w:val="1"/>
      <w:numFmt w:val="decimal"/>
      <w:lvlText w:val="%1.%2.%3.%4.%5.%6.%7.%8.%9."/>
      <w:lvlJc w:val="left"/>
      <w:pPr>
        <w:tabs>
          <w:tab w:val="num" w:pos="0"/>
        </w:tabs>
        <w:ind w:left="4320" w:hanging="1440"/>
      </w:pPr>
      <w:rPr>
        <w:rFonts w:hint="default"/>
        <w:b w:val="0"/>
        <w:bCs w:val="0"/>
        <w:sz w:val="24"/>
        <w:szCs w:val="24"/>
      </w:rPr>
    </w:lvl>
  </w:abstractNum>
  <w:abstractNum w:abstractNumId="1">
    <w:nsid w:val="00000003"/>
    <w:multiLevelType w:val="multilevel"/>
    <w:tmpl w:val="EDB6EFA4"/>
    <w:name w:val="WW8Num5223"/>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Arial" w:hAnsi="Arial" w:cs="Arial" w:hint="default"/>
        <w:b w:val="0"/>
      </w:rPr>
    </w:lvl>
    <w:lvl w:ilvl="2">
      <w:start w:val="1"/>
      <w:numFmt w:val="lowerLetter"/>
      <w:lvlText w:val="%3)"/>
      <w:lvlJc w:val="left"/>
      <w:pPr>
        <w:tabs>
          <w:tab w:val="num" w:pos="0"/>
        </w:tabs>
        <w:ind w:left="1224" w:hanging="504"/>
      </w:pPr>
      <w:rPr>
        <w:rFonts w:cs="Arial"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05"/>
    <w:multiLevelType w:val="multilevel"/>
    <w:tmpl w:val="00000005"/>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b w:val="0"/>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8"/>
    <w:multiLevelType w:val="multilevel"/>
    <w:tmpl w:val="00000008"/>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4">
    <w:nsid w:val="00000009"/>
    <w:multiLevelType w:val="multilevel"/>
    <w:tmpl w:val="00000009"/>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A"/>
    <w:multiLevelType w:val="multilevel"/>
    <w:tmpl w:val="A462B164"/>
    <w:name w:val="WW8Num11"/>
    <w:lvl w:ilvl="0">
      <w:start w:val="7"/>
      <w:numFmt w:val="decimal"/>
      <w:lvlText w:val="%1."/>
      <w:lvlJc w:val="left"/>
      <w:pPr>
        <w:tabs>
          <w:tab w:val="num" w:pos="705"/>
        </w:tabs>
        <w:ind w:left="705" w:hanging="705"/>
      </w:pPr>
      <w:rPr>
        <w:rFonts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6">
    <w:nsid w:val="0000000B"/>
    <w:multiLevelType w:val="multilevel"/>
    <w:tmpl w:val="9162BEF2"/>
    <w:lvl w:ilvl="0">
      <w:start w:val="12"/>
      <w:numFmt w:val="decimal"/>
      <w:lvlText w:val="%1."/>
      <w:lvlJc w:val="left"/>
      <w:pPr>
        <w:tabs>
          <w:tab w:val="num" w:pos="705"/>
        </w:tabs>
        <w:ind w:left="705" w:hanging="705"/>
      </w:pPr>
      <w:rPr>
        <w:rFonts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7">
    <w:nsid w:val="0208231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6F878D0"/>
    <w:multiLevelType w:val="multilevel"/>
    <w:tmpl w:val="18665DCC"/>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w:eastAsia="Calibri" w:hAnsi="Arial" w:cs="Arial" w:hint="default"/>
        <w:b/>
        <w:color w:val="000000"/>
        <w:sz w:val="24"/>
        <w:szCs w:val="24"/>
      </w:rPr>
    </w:lvl>
    <w:lvl w:ilvl="2">
      <w:start w:val="1"/>
      <w:numFmt w:val="decimal"/>
      <w:lvlText w:val="%1.%2.%3."/>
      <w:lvlJc w:val="left"/>
      <w:pPr>
        <w:ind w:left="646" w:hanging="504"/>
      </w:pPr>
      <w:rPr>
        <w:rFonts w:ascii="Arial" w:eastAsia="Calibri" w:hAnsi="Arial" w:cs="Arial"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0EB90A79"/>
    <w:multiLevelType w:val="multilevel"/>
    <w:tmpl w:val="01D24914"/>
    <w:lvl w:ilvl="0">
      <w:start w:val="4"/>
      <w:numFmt w:val="decimal"/>
      <w:lvlText w:val="%1."/>
      <w:lvlJc w:val="left"/>
      <w:pPr>
        <w:ind w:left="390" w:hanging="390"/>
      </w:pPr>
      <w:rPr>
        <w:rFonts w:ascii="Arial" w:eastAsia="Tahoma" w:hAnsi="Arial" w:cs="Arial" w:hint="default"/>
      </w:rPr>
    </w:lvl>
    <w:lvl w:ilvl="1">
      <w:start w:val="1"/>
      <w:numFmt w:val="decimal"/>
      <w:lvlText w:val="%1.%2."/>
      <w:lvlJc w:val="left"/>
      <w:pPr>
        <w:ind w:left="750" w:hanging="390"/>
      </w:pPr>
      <w:rPr>
        <w:rFonts w:ascii="Arial" w:eastAsia="Tahoma" w:hAnsi="Arial" w:cs="Arial" w:hint="default"/>
      </w:rPr>
    </w:lvl>
    <w:lvl w:ilvl="2">
      <w:start w:val="1"/>
      <w:numFmt w:val="decimal"/>
      <w:lvlText w:val="%1.%2.%3."/>
      <w:lvlJc w:val="left"/>
      <w:pPr>
        <w:ind w:left="1440" w:hanging="720"/>
      </w:pPr>
      <w:rPr>
        <w:rFonts w:ascii="Arial" w:eastAsia="Tahoma" w:hAnsi="Arial" w:cs="Arial" w:hint="default"/>
      </w:rPr>
    </w:lvl>
    <w:lvl w:ilvl="3">
      <w:start w:val="1"/>
      <w:numFmt w:val="decimal"/>
      <w:lvlText w:val="%1.%2.%3.%4."/>
      <w:lvlJc w:val="left"/>
      <w:pPr>
        <w:ind w:left="1800" w:hanging="720"/>
      </w:pPr>
      <w:rPr>
        <w:rFonts w:ascii="Arial" w:eastAsia="Tahoma" w:hAnsi="Arial" w:cs="Arial" w:hint="default"/>
      </w:rPr>
    </w:lvl>
    <w:lvl w:ilvl="4">
      <w:start w:val="1"/>
      <w:numFmt w:val="decimal"/>
      <w:lvlText w:val="%1.%2.%3.%4.%5."/>
      <w:lvlJc w:val="left"/>
      <w:pPr>
        <w:ind w:left="2520" w:hanging="1080"/>
      </w:pPr>
      <w:rPr>
        <w:rFonts w:ascii="Arial" w:eastAsia="Tahoma" w:hAnsi="Arial" w:cs="Arial" w:hint="default"/>
      </w:rPr>
    </w:lvl>
    <w:lvl w:ilvl="5">
      <w:start w:val="1"/>
      <w:numFmt w:val="decimal"/>
      <w:lvlText w:val="%1.%2.%3.%4.%5.%6."/>
      <w:lvlJc w:val="left"/>
      <w:pPr>
        <w:ind w:left="2880" w:hanging="1080"/>
      </w:pPr>
      <w:rPr>
        <w:rFonts w:ascii="Arial" w:eastAsia="Tahoma" w:hAnsi="Arial" w:cs="Arial" w:hint="default"/>
      </w:rPr>
    </w:lvl>
    <w:lvl w:ilvl="6">
      <w:start w:val="1"/>
      <w:numFmt w:val="decimal"/>
      <w:lvlText w:val="%1.%2.%3.%4.%5.%6.%7."/>
      <w:lvlJc w:val="left"/>
      <w:pPr>
        <w:ind w:left="3600" w:hanging="1440"/>
      </w:pPr>
      <w:rPr>
        <w:rFonts w:ascii="Arial" w:eastAsia="Tahoma" w:hAnsi="Arial" w:cs="Arial" w:hint="default"/>
      </w:rPr>
    </w:lvl>
    <w:lvl w:ilvl="7">
      <w:start w:val="1"/>
      <w:numFmt w:val="decimal"/>
      <w:lvlText w:val="%1.%2.%3.%4.%5.%6.%7.%8."/>
      <w:lvlJc w:val="left"/>
      <w:pPr>
        <w:ind w:left="3960" w:hanging="1440"/>
      </w:pPr>
      <w:rPr>
        <w:rFonts w:ascii="Arial" w:eastAsia="Tahoma" w:hAnsi="Arial" w:cs="Arial" w:hint="default"/>
      </w:rPr>
    </w:lvl>
    <w:lvl w:ilvl="8">
      <w:start w:val="1"/>
      <w:numFmt w:val="decimal"/>
      <w:lvlText w:val="%1.%2.%3.%4.%5.%6.%7.%8.%9."/>
      <w:lvlJc w:val="left"/>
      <w:pPr>
        <w:ind w:left="4680" w:hanging="1800"/>
      </w:pPr>
      <w:rPr>
        <w:rFonts w:ascii="Arial" w:eastAsia="Tahoma" w:hAnsi="Arial" w:cs="Arial" w:hint="default"/>
      </w:rPr>
    </w:lvl>
  </w:abstractNum>
  <w:abstractNum w:abstractNumId="11">
    <w:nsid w:val="136839F1"/>
    <w:multiLevelType w:val="multilevel"/>
    <w:tmpl w:val="45E0FE08"/>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Arial" w:eastAsia="Calibri" w:hAnsi="Arial" w:cs="Arial"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72D4DD0"/>
    <w:multiLevelType w:val="multilevel"/>
    <w:tmpl w:val="287446E2"/>
    <w:lvl w:ilvl="0">
      <w:start w:val="2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color w:val="000000"/>
        <w:sz w:val="24"/>
        <w:szCs w:val="24"/>
      </w:rPr>
    </w:lvl>
    <w:lvl w:ilvl="2">
      <w:start w:val="1"/>
      <w:numFmt w:val="decimal"/>
      <w:lvlText w:val="%1.%2.%3."/>
      <w:lvlJc w:val="left"/>
      <w:pPr>
        <w:ind w:left="646" w:hanging="504"/>
      </w:pPr>
      <w:rPr>
        <w:rFonts w:ascii="Arial" w:eastAsia="Calibri" w:hAnsi="Arial" w:cs="Arial"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8C57EE8"/>
    <w:multiLevelType w:val="multilevel"/>
    <w:tmpl w:val="AF54B2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b/>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C6517A4"/>
    <w:multiLevelType w:val="multilevel"/>
    <w:tmpl w:val="4A167BD6"/>
    <w:lvl w:ilvl="0">
      <w:start w:val="12"/>
      <w:numFmt w:val="decimal"/>
      <w:lvlText w:val="%1"/>
      <w:lvlJc w:val="left"/>
      <w:pPr>
        <w:ind w:left="465" w:hanging="465"/>
      </w:pPr>
      <w:rPr>
        <w:rFonts w:ascii="Arial" w:eastAsia="Times New Roman" w:hAnsi="Arial" w:cs="Arial" w:hint="default"/>
        <w:sz w:val="24"/>
      </w:rPr>
    </w:lvl>
    <w:lvl w:ilvl="1">
      <w:start w:val="1"/>
      <w:numFmt w:val="decimal"/>
      <w:lvlText w:val="%1.%2"/>
      <w:lvlJc w:val="left"/>
      <w:pPr>
        <w:ind w:left="749" w:hanging="465"/>
      </w:pPr>
      <w:rPr>
        <w:rFonts w:ascii="Arial" w:eastAsia="Times New Roman" w:hAnsi="Arial" w:cs="Arial" w:hint="default"/>
        <w:sz w:val="24"/>
      </w:rPr>
    </w:lvl>
    <w:lvl w:ilvl="2">
      <w:start w:val="1"/>
      <w:numFmt w:val="decimal"/>
      <w:lvlText w:val="%1.%2.%3"/>
      <w:lvlJc w:val="left"/>
      <w:pPr>
        <w:ind w:left="1288" w:hanging="720"/>
      </w:pPr>
      <w:rPr>
        <w:rFonts w:ascii="Arial" w:eastAsia="Times New Roman" w:hAnsi="Arial" w:cs="Arial" w:hint="default"/>
        <w:sz w:val="24"/>
      </w:rPr>
    </w:lvl>
    <w:lvl w:ilvl="3">
      <w:start w:val="1"/>
      <w:numFmt w:val="decimal"/>
      <w:lvlText w:val="%1.%2.%3.%4"/>
      <w:lvlJc w:val="left"/>
      <w:pPr>
        <w:ind w:left="1572" w:hanging="720"/>
      </w:pPr>
      <w:rPr>
        <w:rFonts w:ascii="Arial" w:eastAsia="Times New Roman" w:hAnsi="Arial" w:cs="Arial" w:hint="default"/>
        <w:sz w:val="24"/>
      </w:rPr>
    </w:lvl>
    <w:lvl w:ilvl="4">
      <w:start w:val="1"/>
      <w:numFmt w:val="decimal"/>
      <w:lvlText w:val="%1.%2.%3.%4.%5"/>
      <w:lvlJc w:val="left"/>
      <w:pPr>
        <w:ind w:left="1856" w:hanging="720"/>
      </w:pPr>
      <w:rPr>
        <w:rFonts w:ascii="Arial" w:eastAsia="Times New Roman" w:hAnsi="Arial" w:cs="Arial" w:hint="default"/>
        <w:sz w:val="24"/>
      </w:rPr>
    </w:lvl>
    <w:lvl w:ilvl="5">
      <w:start w:val="1"/>
      <w:numFmt w:val="decimal"/>
      <w:lvlText w:val="%1.%2.%3.%4.%5.%6"/>
      <w:lvlJc w:val="left"/>
      <w:pPr>
        <w:ind w:left="2500" w:hanging="1080"/>
      </w:pPr>
      <w:rPr>
        <w:rFonts w:ascii="Arial" w:eastAsia="Times New Roman" w:hAnsi="Arial" w:cs="Arial" w:hint="default"/>
        <w:sz w:val="24"/>
      </w:rPr>
    </w:lvl>
    <w:lvl w:ilvl="6">
      <w:start w:val="1"/>
      <w:numFmt w:val="decimal"/>
      <w:lvlText w:val="%1.%2.%3.%4.%5.%6.%7"/>
      <w:lvlJc w:val="left"/>
      <w:pPr>
        <w:ind w:left="2784" w:hanging="1080"/>
      </w:pPr>
      <w:rPr>
        <w:rFonts w:ascii="Arial" w:eastAsia="Times New Roman" w:hAnsi="Arial" w:cs="Arial" w:hint="default"/>
        <w:sz w:val="24"/>
      </w:rPr>
    </w:lvl>
    <w:lvl w:ilvl="7">
      <w:start w:val="1"/>
      <w:numFmt w:val="decimal"/>
      <w:lvlText w:val="%1.%2.%3.%4.%5.%6.%7.%8"/>
      <w:lvlJc w:val="left"/>
      <w:pPr>
        <w:ind w:left="3428" w:hanging="1440"/>
      </w:pPr>
      <w:rPr>
        <w:rFonts w:ascii="Arial" w:eastAsia="Times New Roman" w:hAnsi="Arial" w:cs="Arial" w:hint="default"/>
        <w:sz w:val="24"/>
      </w:rPr>
    </w:lvl>
    <w:lvl w:ilvl="8">
      <w:start w:val="1"/>
      <w:numFmt w:val="decimal"/>
      <w:lvlText w:val="%1.%2.%3.%4.%5.%6.%7.%8.%9"/>
      <w:lvlJc w:val="left"/>
      <w:pPr>
        <w:ind w:left="3712" w:hanging="1440"/>
      </w:pPr>
      <w:rPr>
        <w:rFonts w:ascii="Arial" w:eastAsia="Times New Roman" w:hAnsi="Arial" w:cs="Arial" w:hint="default"/>
        <w:sz w:val="24"/>
      </w:rPr>
    </w:lvl>
  </w:abstractNum>
  <w:abstractNum w:abstractNumId="15">
    <w:nsid w:val="1CC859A4"/>
    <w:multiLevelType w:val="multilevel"/>
    <w:tmpl w:val="54861ADE"/>
    <w:lvl w:ilvl="0">
      <w:start w:val="7"/>
      <w:numFmt w:val="decimal"/>
      <w:lvlText w:val="%1."/>
      <w:lvlJc w:val="left"/>
      <w:pPr>
        <w:ind w:left="360" w:hanging="360"/>
      </w:pPr>
      <w:rPr>
        <w:rFonts w:ascii="Calibri" w:eastAsia="Calibri" w:hAnsi="Calibri" w:cs="Calibri"/>
        <w:b/>
      </w:rPr>
    </w:lvl>
    <w:lvl w:ilvl="1">
      <w:start w:val="1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D5C100D"/>
    <w:multiLevelType w:val="multilevel"/>
    <w:tmpl w:val="B3EACF40"/>
    <w:lvl w:ilvl="0">
      <w:start w:val="15"/>
      <w:numFmt w:val="decimal"/>
      <w:pStyle w:val="Nivel01"/>
      <w:lvlText w:val="%1."/>
      <w:lvlJc w:val="left"/>
      <w:pPr>
        <w:ind w:left="644" w:hanging="360"/>
      </w:pPr>
      <w:rPr>
        <w:rFonts w:hint="default"/>
        <w:b/>
        <w:color w:val="auto"/>
        <w:sz w:val="24"/>
        <w:szCs w:val="24"/>
      </w:rPr>
    </w:lvl>
    <w:lvl w:ilvl="1">
      <w:start w:val="1"/>
      <w:numFmt w:val="decimal"/>
      <w:lvlText w:val="%1.%2."/>
      <w:lvlJc w:val="left"/>
      <w:pPr>
        <w:ind w:left="1000"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E777B5E"/>
    <w:multiLevelType w:val="multilevel"/>
    <w:tmpl w:val="1576AA62"/>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20C8536C"/>
    <w:multiLevelType w:val="multilevel"/>
    <w:tmpl w:val="2F7E49AC"/>
    <w:lvl w:ilvl="0">
      <w:start w:val="7"/>
      <w:numFmt w:val="decimal"/>
      <w:lvlText w:val="%1."/>
      <w:lvlJc w:val="left"/>
      <w:pPr>
        <w:ind w:left="390" w:hanging="390"/>
      </w:pPr>
      <w:rPr>
        <w:rFonts w:ascii="Arial" w:hAnsi="Arial" w:cs="Arial" w:hint="default"/>
      </w:rPr>
    </w:lvl>
    <w:lvl w:ilvl="1">
      <w:start w:val="1"/>
      <w:numFmt w:val="decimal"/>
      <w:lvlText w:val="%1.%2."/>
      <w:lvlJc w:val="left"/>
      <w:pPr>
        <w:ind w:left="390" w:hanging="39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9">
    <w:nsid w:val="268E4D21"/>
    <w:multiLevelType w:val="multilevel"/>
    <w:tmpl w:val="476C56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26C625BF"/>
    <w:multiLevelType w:val="multilevel"/>
    <w:tmpl w:val="73F8860C"/>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282E3761"/>
    <w:multiLevelType w:val="multilevel"/>
    <w:tmpl w:val="3B1625E4"/>
    <w:lvl w:ilvl="0">
      <w:start w:val="2"/>
      <w:numFmt w:val="decimal"/>
      <w:lvlText w:val="%1."/>
      <w:lvlJc w:val="left"/>
      <w:pPr>
        <w:ind w:left="720" w:hanging="360"/>
      </w:pPr>
      <w:rPr>
        <w:rFonts w:ascii="Arial" w:hAnsi="Arial" w:cs="Arial" w:hint="default"/>
        <w:b/>
      </w:rPr>
    </w:lvl>
    <w:lvl w:ilvl="1">
      <w:start w:val="2"/>
      <w:numFmt w:val="decimal"/>
      <w:isLgl/>
      <w:lvlText w:val="%1.%2."/>
      <w:lvlJc w:val="left"/>
      <w:pPr>
        <w:ind w:left="1080" w:hanging="72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520" w:hanging="2160"/>
      </w:pPr>
      <w:rPr>
        <w:rFonts w:eastAsia="Arial" w:hint="default"/>
      </w:rPr>
    </w:lvl>
  </w:abstractNum>
  <w:abstractNum w:abstractNumId="22">
    <w:nsid w:val="2A566787"/>
    <w:multiLevelType w:val="multilevel"/>
    <w:tmpl w:val="DC4617B2"/>
    <w:lvl w:ilvl="0">
      <w:start w:val="17"/>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DB5386"/>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99C470D"/>
    <w:multiLevelType w:val="hybridMultilevel"/>
    <w:tmpl w:val="1D20CC3A"/>
    <w:lvl w:ilvl="0" w:tplc="6A3E6E68">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25">
    <w:nsid w:val="3C705629"/>
    <w:multiLevelType w:val="hybridMultilevel"/>
    <w:tmpl w:val="0C4ACC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D082B95"/>
    <w:multiLevelType w:val="multilevel"/>
    <w:tmpl w:val="5E929E24"/>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nsid w:val="46FB59A5"/>
    <w:multiLevelType w:val="hybridMultilevel"/>
    <w:tmpl w:val="00BA2354"/>
    <w:lvl w:ilvl="0" w:tplc="125482B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A5C69E3"/>
    <w:multiLevelType w:val="multilevel"/>
    <w:tmpl w:val="E85E21C2"/>
    <w:lvl w:ilvl="0">
      <w:start w:val="8"/>
      <w:numFmt w:val="decimal"/>
      <w:lvlText w:val="%1."/>
      <w:lvlJc w:val="left"/>
      <w:pPr>
        <w:ind w:left="390" w:hanging="390"/>
      </w:pPr>
      <w:rPr>
        <w:rFonts w:ascii="Arial" w:hAnsi="Arial" w:cs="Arial" w:hint="default"/>
      </w:rPr>
    </w:lvl>
    <w:lvl w:ilvl="1">
      <w:start w:val="1"/>
      <w:numFmt w:val="decimal"/>
      <w:lvlText w:val="%1.%2."/>
      <w:lvlJc w:val="left"/>
      <w:pPr>
        <w:ind w:left="390" w:hanging="39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9">
    <w:nsid w:val="5F3A7A08"/>
    <w:multiLevelType w:val="multilevel"/>
    <w:tmpl w:val="BCC2139E"/>
    <w:lvl w:ilvl="0">
      <w:start w:val="1"/>
      <w:numFmt w:val="decimal"/>
      <w:lvlText w:val="%1."/>
      <w:lvlJc w:val="left"/>
      <w:pPr>
        <w:ind w:left="0" w:firstLine="0"/>
      </w:pPr>
      <w:rPr>
        <w:rFonts w:ascii="Arial" w:eastAsia="Calibri" w:hAnsi="Arial" w:cs="Arial" w:hint="default"/>
        <w:b/>
        <w:i w:val="0"/>
        <w:color w:val="000000"/>
        <w:sz w:val="24"/>
        <w:szCs w:val="24"/>
      </w:rPr>
    </w:lvl>
    <w:lvl w:ilvl="1">
      <w:start w:val="1"/>
      <w:numFmt w:val="decimal"/>
      <w:lvlText w:val="%1.%2."/>
      <w:lvlJc w:val="left"/>
      <w:pPr>
        <w:ind w:left="142" w:firstLine="0"/>
      </w:pPr>
      <w:rPr>
        <w:rFonts w:ascii="Arial" w:eastAsia="Calibri" w:hAnsi="Arial" w:cs="Arial" w:hint="default"/>
        <w:b/>
        <w:i w:val="0"/>
        <w:color w:val="000000"/>
        <w:sz w:val="24"/>
        <w:szCs w:val="24"/>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10F3763"/>
    <w:multiLevelType w:val="multilevel"/>
    <w:tmpl w:val="0A78E162"/>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1344B58"/>
    <w:multiLevelType w:val="multilevel"/>
    <w:tmpl w:val="58D20DA6"/>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32">
    <w:nsid w:val="64FA14B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6D972C3"/>
    <w:multiLevelType w:val="multilevel"/>
    <w:tmpl w:val="D4C8B9CC"/>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34">
    <w:nsid w:val="699C4862"/>
    <w:multiLevelType w:val="multilevel"/>
    <w:tmpl w:val="4CD02452"/>
    <w:lvl w:ilvl="0">
      <w:start w:val="11"/>
      <w:numFmt w:val="decimal"/>
      <w:lvlText w:val="%1."/>
      <w:lvlJc w:val="left"/>
      <w:pPr>
        <w:ind w:left="525" w:hanging="525"/>
      </w:pPr>
      <w:rPr>
        <w:rFonts w:ascii="Arial" w:hAnsi="Arial" w:cs="Arial" w:hint="default"/>
      </w:rPr>
    </w:lvl>
    <w:lvl w:ilvl="1">
      <w:start w:val="1"/>
      <w:numFmt w:val="decimal"/>
      <w:lvlText w:val="%1.%2."/>
      <w:lvlJc w:val="left"/>
      <w:pPr>
        <w:ind w:left="525" w:hanging="525"/>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35">
    <w:nsid w:val="6CB4166A"/>
    <w:multiLevelType w:val="multilevel"/>
    <w:tmpl w:val="05304EF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37A686F"/>
    <w:multiLevelType w:val="hybridMultilevel"/>
    <w:tmpl w:val="720EED04"/>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7">
    <w:nsid w:val="740712E5"/>
    <w:multiLevelType w:val="multilevel"/>
    <w:tmpl w:val="79E249AA"/>
    <w:lvl w:ilvl="0">
      <w:start w:val="9"/>
      <w:numFmt w:val="decimal"/>
      <w:lvlText w:val="%1."/>
      <w:lvlJc w:val="left"/>
      <w:pPr>
        <w:ind w:left="360" w:hanging="360"/>
      </w:pPr>
      <w:rPr>
        <w:rFonts w:ascii="Arial" w:eastAsia="Calibri" w:hAnsi="Arial" w:cs="Arial" w:hint="default"/>
        <w:b/>
        <w:sz w:val="24"/>
        <w:szCs w:val="24"/>
      </w:rPr>
    </w:lvl>
    <w:lvl w:ilvl="1">
      <w:start w:val="13"/>
      <w:numFmt w:val="decimal"/>
      <w:lvlText w:val="%1.%2."/>
      <w:lvlJc w:val="left"/>
      <w:pPr>
        <w:ind w:left="574" w:hanging="432"/>
      </w:pPr>
      <w:rPr>
        <w:rFonts w:ascii="Arial" w:eastAsia="Calibri" w:hAnsi="Arial" w:cs="Arial" w:hint="default"/>
        <w:b/>
        <w:color w:val="000000"/>
        <w:sz w:val="24"/>
        <w:szCs w:val="24"/>
      </w:rPr>
    </w:lvl>
    <w:lvl w:ilvl="2">
      <w:start w:val="1"/>
      <w:numFmt w:val="decimal"/>
      <w:lvlText w:val="%1.%2.%3."/>
      <w:lvlJc w:val="left"/>
      <w:pPr>
        <w:ind w:left="646" w:hanging="504"/>
      </w:pPr>
      <w:rPr>
        <w:rFonts w:ascii="Arial" w:eastAsia="Calibri" w:hAnsi="Arial" w:cs="Arial"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4E703DA"/>
    <w:multiLevelType w:val="multilevel"/>
    <w:tmpl w:val="029A0E06"/>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color w:val="000000"/>
        <w:sz w:val="24"/>
        <w:szCs w:val="24"/>
      </w:rPr>
    </w:lvl>
    <w:lvl w:ilvl="2">
      <w:start w:val="1"/>
      <w:numFmt w:val="decimal"/>
      <w:lvlText w:val="%1.%2.%3."/>
      <w:lvlJc w:val="left"/>
      <w:pPr>
        <w:ind w:left="646" w:hanging="504"/>
      </w:pPr>
      <w:rPr>
        <w:rFonts w:ascii="Arial" w:eastAsia="Calibri" w:hAnsi="Arial" w:cs="Arial"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930058D"/>
    <w:multiLevelType w:val="multilevel"/>
    <w:tmpl w:val="D4508096"/>
    <w:lvl w:ilvl="0">
      <w:start w:val="20"/>
      <w:numFmt w:val="decimal"/>
      <w:lvlText w:val="%1."/>
      <w:lvlJc w:val="left"/>
      <w:pPr>
        <w:ind w:left="360" w:hanging="360"/>
      </w:pPr>
      <w:rPr>
        <w:rFonts w:ascii="Arial Rounded MT Bold" w:eastAsia="Calibri" w:hAnsi="Arial Rounded MT Bold" w:cs="Calibri" w:hint="default"/>
        <w:b/>
      </w:rPr>
    </w:lvl>
    <w:lvl w:ilvl="1">
      <w:start w:val="1"/>
      <w:numFmt w:val="decimal"/>
      <w:lvlText w:val="%1.%2."/>
      <w:lvlJc w:val="left"/>
      <w:pPr>
        <w:ind w:left="574" w:hanging="432"/>
      </w:pPr>
      <w:rPr>
        <w:rFonts w:ascii="Arial" w:eastAsia="Calibri" w:hAnsi="Arial" w:cs="Arial" w:hint="default"/>
        <w:b/>
        <w:color w:val="000000"/>
        <w:sz w:val="24"/>
        <w:szCs w:val="24"/>
      </w:rPr>
    </w:lvl>
    <w:lvl w:ilvl="2">
      <w:start w:val="1"/>
      <w:numFmt w:val="decimal"/>
      <w:lvlText w:val="%1.%2.%3."/>
      <w:lvlJc w:val="left"/>
      <w:pPr>
        <w:ind w:left="646" w:hanging="504"/>
      </w:pPr>
      <w:rPr>
        <w:rFonts w:ascii="Arial" w:eastAsia="Calibri" w:hAnsi="Arial" w:cs="Arial"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F72158"/>
    <w:multiLevelType w:val="multilevel"/>
    <w:tmpl w:val="E9CAA84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41">
    <w:nsid w:val="7C651344"/>
    <w:multiLevelType w:val="hybridMultilevel"/>
    <w:tmpl w:val="7C96F8CC"/>
    <w:lvl w:ilvl="0" w:tplc="04160011">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num w:numId="1">
    <w:abstractNumId w:val="26"/>
  </w:num>
  <w:num w:numId="2">
    <w:abstractNumId w:val="20"/>
  </w:num>
  <w:num w:numId="3">
    <w:abstractNumId w:val="38"/>
  </w:num>
  <w:num w:numId="4">
    <w:abstractNumId w:val="12"/>
  </w:num>
  <w:num w:numId="5">
    <w:abstractNumId w:val="39"/>
  </w:num>
  <w:num w:numId="6">
    <w:abstractNumId w:val="29"/>
  </w:num>
  <w:num w:numId="7">
    <w:abstractNumId w:val="9"/>
  </w:num>
  <w:num w:numId="8">
    <w:abstractNumId w:val="22"/>
  </w:num>
  <w:num w:numId="9">
    <w:abstractNumId w:val="17"/>
  </w:num>
  <w:num w:numId="10">
    <w:abstractNumId w:val="11"/>
  </w:num>
  <w:num w:numId="11">
    <w:abstractNumId w:val="31"/>
  </w:num>
  <w:num w:numId="12">
    <w:abstractNumId w:val="40"/>
  </w:num>
  <w:num w:numId="13">
    <w:abstractNumId w:val="33"/>
  </w:num>
  <w:num w:numId="14">
    <w:abstractNumId w:val="15"/>
  </w:num>
  <w:num w:numId="15">
    <w:abstractNumId w:val="8"/>
  </w:num>
  <w:num w:numId="16">
    <w:abstractNumId w:val="30"/>
  </w:num>
  <w:num w:numId="17">
    <w:abstractNumId w:val="37"/>
  </w:num>
  <w:num w:numId="18">
    <w:abstractNumId w:val="32"/>
  </w:num>
  <w:num w:numId="19">
    <w:abstractNumId w:val="16"/>
  </w:num>
  <w:num w:numId="20">
    <w:abstractNumId w:val="7"/>
  </w:num>
  <w:num w:numId="21">
    <w:abstractNumId w:val="13"/>
  </w:num>
  <w:num w:numId="22">
    <w:abstractNumId w:val="23"/>
  </w:num>
  <w:num w:numId="23">
    <w:abstractNumId w:val="6"/>
  </w:num>
  <w:num w:numId="24">
    <w:abstractNumId w:val="0"/>
  </w:num>
  <w:num w:numId="25">
    <w:abstractNumId w:val="1"/>
  </w:num>
  <w:num w:numId="26">
    <w:abstractNumId w:val="2"/>
  </w:num>
  <w:num w:numId="27">
    <w:abstractNumId w:val="3"/>
  </w:num>
  <w:num w:numId="28">
    <w:abstractNumId w:val="4"/>
  </w:num>
  <w:num w:numId="29">
    <w:abstractNumId w:val="5"/>
  </w:num>
  <w:num w:numId="30">
    <w:abstractNumId w:val="21"/>
  </w:num>
  <w:num w:numId="31">
    <w:abstractNumId w:val="10"/>
  </w:num>
  <w:num w:numId="32">
    <w:abstractNumId w:val="18"/>
  </w:num>
  <w:num w:numId="33">
    <w:abstractNumId w:val="28"/>
  </w:num>
  <w:num w:numId="34">
    <w:abstractNumId w:val="34"/>
  </w:num>
  <w:num w:numId="35">
    <w:abstractNumId w:val="35"/>
  </w:num>
  <w:num w:numId="36">
    <w:abstractNumId w:val="14"/>
  </w:num>
  <w:num w:numId="37">
    <w:abstractNumId w:val="19"/>
  </w:num>
  <w:num w:numId="38">
    <w:abstractNumId w:val="24"/>
  </w:num>
  <w:num w:numId="39">
    <w:abstractNumId w:val="41"/>
  </w:num>
  <w:num w:numId="40">
    <w:abstractNumId w:val="36"/>
  </w:num>
  <w:num w:numId="41">
    <w:abstractNumId w:val="2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7516B3"/>
    <w:rsid w:val="00061907"/>
    <w:rsid w:val="000814E5"/>
    <w:rsid w:val="000D7560"/>
    <w:rsid w:val="000F2FE5"/>
    <w:rsid w:val="00101194"/>
    <w:rsid w:val="00165870"/>
    <w:rsid w:val="001A503D"/>
    <w:rsid w:val="001B36DF"/>
    <w:rsid w:val="001E44F8"/>
    <w:rsid w:val="001F5916"/>
    <w:rsid w:val="00230C11"/>
    <w:rsid w:val="00297F83"/>
    <w:rsid w:val="002C0676"/>
    <w:rsid w:val="002C6265"/>
    <w:rsid w:val="002F3501"/>
    <w:rsid w:val="00305E35"/>
    <w:rsid w:val="00316BC3"/>
    <w:rsid w:val="00343BC6"/>
    <w:rsid w:val="0037075D"/>
    <w:rsid w:val="003E3628"/>
    <w:rsid w:val="004463ED"/>
    <w:rsid w:val="00450284"/>
    <w:rsid w:val="0046610A"/>
    <w:rsid w:val="0048443E"/>
    <w:rsid w:val="0049150A"/>
    <w:rsid w:val="00493AFA"/>
    <w:rsid w:val="004B57B6"/>
    <w:rsid w:val="004F219B"/>
    <w:rsid w:val="0052539C"/>
    <w:rsid w:val="0052590A"/>
    <w:rsid w:val="005467C3"/>
    <w:rsid w:val="005529FA"/>
    <w:rsid w:val="005E36A5"/>
    <w:rsid w:val="00612075"/>
    <w:rsid w:val="00615975"/>
    <w:rsid w:val="00625CAC"/>
    <w:rsid w:val="006D75F5"/>
    <w:rsid w:val="007516B3"/>
    <w:rsid w:val="00770264"/>
    <w:rsid w:val="007915AB"/>
    <w:rsid w:val="007D35AC"/>
    <w:rsid w:val="008041E2"/>
    <w:rsid w:val="008444FB"/>
    <w:rsid w:val="008E4FB1"/>
    <w:rsid w:val="008E5FF5"/>
    <w:rsid w:val="008F3A5C"/>
    <w:rsid w:val="008F4633"/>
    <w:rsid w:val="00920D2B"/>
    <w:rsid w:val="00935311"/>
    <w:rsid w:val="00956BD9"/>
    <w:rsid w:val="0097060D"/>
    <w:rsid w:val="009822BE"/>
    <w:rsid w:val="009D1036"/>
    <w:rsid w:val="009D5492"/>
    <w:rsid w:val="009D60EC"/>
    <w:rsid w:val="00A02D08"/>
    <w:rsid w:val="00A4206C"/>
    <w:rsid w:val="00A44927"/>
    <w:rsid w:val="00A840B1"/>
    <w:rsid w:val="00AB2DF2"/>
    <w:rsid w:val="00AB6F10"/>
    <w:rsid w:val="00AE4146"/>
    <w:rsid w:val="00B1282A"/>
    <w:rsid w:val="00B43D13"/>
    <w:rsid w:val="00B60FAC"/>
    <w:rsid w:val="00BC5D71"/>
    <w:rsid w:val="00BE02ED"/>
    <w:rsid w:val="00C513FD"/>
    <w:rsid w:val="00C76E40"/>
    <w:rsid w:val="00C909D2"/>
    <w:rsid w:val="00C9226D"/>
    <w:rsid w:val="00CC745A"/>
    <w:rsid w:val="00CD5710"/>
    <w:rsid w:val="00CF1FE5"/>
    <w:rsid w:val="00CF26C7"/>
    <w:rsid w:val="00D22696"/>
    <w:rsid w:val="00D60415"/>
    <w:rsid w:val="00D900D9"/>
    <w:rsid w:val="00DE14EE"/>
    <w:rsid w:val="00E23986"/>
    <w:rsid w:val="00E25024"/>
    <w:rsid w:val="00E51D03"/>
    <w:rsid w:val="00E66582"/>
    <w:rsid w:val="00E808F6"/>
    <w:rsid w:val="00E96DF2"/>
    <w:rsid w:val="00EF2065"/>
    <w:rsid w:val="00F366B6"/>
    <w:rsid w:val="00F6061F"/>
    <w:rsid w:val="00F72465"/>
    <w:rsid w:val="00FF04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paragraph" w:styleId="Ttulo7">
    <w:name w:val="heading 7"/>
    <w:basedOn w:val="Normal"/>
    <w:next w:val="Normal"/>
    <w:link w:val="Ttulo7Char"/>
    <w:uiPriority w:val="9"/>
    <w:semiHidden/>
    <w:unhideWhenUsed/>
    <w:qFormat/>
    <w:rsid w:val="005E36A5"/>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CC745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5467C3"/>
    <w:pPr>
      <w:tabs>
        <w:tab w:val="center" w:pos="4252"/>
        <w:tab w:val="right" w:pos="8504"/>
      </w:tabs>
    </w:pPr>
  </w:style>
  <w:style w:type="character" w:customStyle="1" w:styleId="CabealhoChar">
    <w:name w:val="Cabeçalho Char"/>
    <w:basedOn w:val="Fontepargpadro"/>
    <w:link w:val="Cabealho"/>
    <w:rsid w:val="005467C3"/>
  </w:style>
  <w:style w:type="paragraph" w:styleId="Rodap">
    <w:name w:val="footer"/>
    <w:basedOn w:val="Normal"/>
    <w:link w:val="RodapChar"/>
    <w:uiPriority w:val="99"/>
    <w:unhideWhenUsed/>
    <w:rsid w:val="005467C3"/>
    <w:pPr>
      <w:tabs>
        <w:tab w:val="center" w:pos="4252"/>
        <w:tab w:val="right" w:pos="8504"/>
      </w:tabs>
    </w:pPr>
  </w:style>
  <w:style w:type="character" w:customStyle="1" w:styleId="RodapChar">
    <w:name w:val="Rodapé Char"/>
    <w:basedOn w:val="Fontepargpadro"/>
    <w:link w:val="Rodap"/>
    <w:uiPriority w:val="99"/>
    <w:rsid w:val="005467C3"/>
  </w:style>
  <w:style w:type="table" w:styleId="Tabelacomgrade">
    <w:name w:val="Table Grid"/>
    <w:basedOn w:val="Tabelanormal"/>
    <w:uiPriority w:val="59"/>
    <w:rsid w:val="00546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D60415"/>
    <w:pPr>
      <w:ind w:left="720"/>
      <w:contextualSpacing/>
    </w:pPr>
  </w:style>
  <w:style w:type="character" w:styleId="Hyperlink">
    <w:name w:val="Hyperlink"/>
    <w:uiPriority w:val="99"/>
    <w:rsid w:val="00D60415"/>
    <w:rPr>
      <w:color w:val="000080"/>
      <w:u w:val="single"/>
    </w:rPr>
  </w:style>
  <w:style w:type="paragraph" w:customStyle="1" w:styleId="Nivel01">
    <w:name w:val="Nivel 01"/>
    <w:basedOn w:val="Ttulo1"/>
    <w:next w:val="Normal"/>
    <w:link w:val="Nivel01Char"/>
    <w:qFormat/>
    <w:rsid w:val="007915AB"/>
    <w:pPr>
      <w:numPr>
        <w:numId w:val="19"/>
      </w:numPr>
      <w:tabs>
        <w:tab w:val="left" w:pos="567"/>
      </w:tabs>
      <w:spacing w:before="24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rsid w:val="007915AB"/>
    <w:rPr>
      <w:rFonts w:eastAsiaTheme="majorEastAsia" w:cs="Times New Roman"/>
      <w:b/>
      <w:bCs/>
      <w:color w:val="000000"/>
      <w:sz w:val="20"/>
      <w:szCs w:val="20"/>
    </w:rPr>
  </w:style>
  <w:style w:type="paragraph" w:styleId="SemEspaamento">
    <w:name w:val="No Spacing"/>
    <w:uiPriority w:val="1"/>
    <w:qFormat/>
    <w:rsid w:val="0048443E"/>
    <w:pPr>
      <w:ind w:left="10" w:right="1" w:hanging="10"/>
      <w:jc w:val="both"/>
    </w:pPr>
    <w:rPr>
      <w:rFonts w:ascii="Arial" w:eastAsia="Arial" w:hAnsi="Arial" w:cs="Arial"/>
      <w:color w:val="000000"/>
      <w:szCs w:val="22"/>
    </w:rPr>
  </w:style>
  <w:style w:type="paragraph" w:styleId="Corpodetexto">
    <w:name w:val="Body Text"/>
    <w:basedOn w:val="Normal"/>
    <w:link w:val="CorpodetextoChar"/>
    <w:unhideWhenUsed/>
    <w:rsid w:val="00B43D1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B43D13"/>
    <w:rPr>
      <w:rFonts w:ascii="Times New Roman" w:eastAsia="Times New Roman" w:hAnsi="Times New Roman" w:cs="Times New Roman"/>
    </w:rPr>
  </w:style>
  <w:style w:type="character" w:customStyle="1" w:styleId="fontstyle01">
    <w:name w:val="fontstyle01"/>
    <w:basedOn w:val="Fontepargpadro"/>
    <w:rsid w:val="00B43D13"/>
    <w:rPr>
      <w:rFonts w:ascii="Helvetica-Bold" w:hAnsi="Helvetica-Bold" w:hint="default"/>
      <w:b/>
      <w:bCs/>
      <w:i w:val="0"/>
      <w:iCs w:val="0"/>
      <w:color w:val="000000"/>
      <w:sz w:val="22"/>
      <w:szCs w:val="22"/>
    </w:rPr>
  </w:style>
  <w:style w:type="character" w:customStyle="1" w:styleId="fontstyle11">
    <w:name w:val="fontstyle11"/>
    <w:rsid w:val="00B43D13"/>
    <w:rPr>
      <w:rFonts w:ascii="Arial" w:hAnsi="Arial" w:cs="Arial" w:hint="default"/>
      <w:b w:val="0"/>
      <w:bCs w:val="0"/>
      <w:i w:val="0"/>
      <w:iCs w:val="0"/>
      <w:color w:val="000000"/>
      <w:sz w:val="28"/>
      <w:szCs w:val="28"/>
    </w:rPr>
  </w:style>
  <w:style w:type="paragraph" w:customStyle="1" w:styleId="Default">
    <w:name w:val="Default"/>
    <w:rsid w:val="00B43D13"/>
    <w:pPr>
      <w:suppressAutoHyphens/>
      <w:autoSpaceDE w:val="0"/>
    </w:pPr>
    <w:rPr>
      <w:rFonts w:ascii="Times New Roman" w:eastAsia="Times New Roman" w:hAnsi="Times New Roman" w:cs="Times New Roman"/>
      <w:color w:val="000000"/>
      <w:lang w:eastAsia="zh-CN"/>
    </w:rPr>
  </w:style>
  <w:style w:type="paragraph" w:customStyle="1" w:styleId="SemEspaamento6">
    <w:name w:val="Sem Espaçamento6"/>
    <w:rsid w:val="00B43D13"/>
    <w:pPr>
      <w:widowControl w:val="0"/>
      <w:suppressAutoHyphens/>
    </w:pPr>
    <w:rPr>
      <w:rFonts w:ascii="Calibri" w:eastAsia="Calibri" w:hAnsi="Calibri" w:cs="Calibri"/>
      <w:sz w:val="20"/>
      <w:szCs w:val="20"/>
      <w:lang w:eastAsia="zh-CN"/>
    </w:rPr>
  </w:style>
  <w:style w:type="paragraph" w:customStyle="1" w:styleId="ParagraphStyle">
    <w:name w:val="Paragraph Style"/>
    <w:rsid w:val="00B43D13"/>
    <w:pPr>
      <w:widowControl w:val="0"/>
      <w:autoSpaceDE w:val="0"/>
      <w:autoSpaceDN w:val="0"/>
      <w:adjustRightInd w:val="0"/>
    </w:pPr>
    <w:rPr>
      <w:rFonts w:ascii="Arial" w:eastAsia="Times New Roman" w:hAnsi="Arial" w:cs="Arial"/>
    </w:rPr>
  </w:style>
  <w:style w:type="character" w:customStyle="1" w:styleId="fontstyle21">
    <w:name w:val="fontstyle21"/>
    <w:basedOn w:val="Fontepargpadro"/>
    <w:rsid w:val="00305E35"/>
    <w:rPr>
      <w:rFonts w:ascii="Courier New" w:hAnsi="Courier New" w:cs="Courier New" w:hint="default"/>
      <w:b w:val="0"/>
      <w:bCs w:val="0"/>
      <w:i w:val="0"/>
      <w:iCs w:val="0"/>
      <w:color w:val="000000"/>
      <w:sz w:val="20"/>
      <w:szCs w:val="20"/>
    </w:rPr>
  </w:style>
  <w:style w:type="paragraph" w:customStyle="1" w:styleId="western">
    <w:name w:val="western"/>
    <w:basedOn w:val="Normal"/>
    <w:rsid w:val="00305E35"/>
    <w:pPr>
      <w:spacing w:before="100" w:beforeAutospacing="1" w:after="119"/>
    </w:pPr>
    <w:rPr>
      <w:rFonts w:ascii="Times New Roman" w:eastAsia="Times New Roman" w:hAnsi="Times New Roman" w:cs="Times New Roman"/>
    </w:rPr>
  </w:style>
  <w:style w:type="character" w:styleId="Forte">
    <w:name w:val="Strong"/>
    <w:basedOn w:val="Fontepargpadro"/>
    <w:uiPriority w:val="22"/>
    <w:qFormat/>
    <w:rsid w:val="00C9226D"/>
    <w:rPr>
      <w:b/>
      <w:bCs/>
    </w:rPr>
  </w:style>
  <w:style w:type="character" w:customStyle="1" w:styleId="Ttulo7Char">
    <w:name w:val="Título 7 Char"/>
    <w:basedOn w:val="Fontepargpadro"/>
    <w:link w:val="Ttulo7"/>
    <w:uiPriority w:val="9"/>
    <w:semiHidden/>
    <w:rsid w:val="005E36A5"/>
    <w:rPr>
      <w:rFonts w:asciiTheme="majorHAnsi" w:eastAsiaTheme="majorEastAsia" w:hAnsiTheme="majorHAnsi" w:cstheme="majorBidi"/>
      <w:i/>
      <w:iCs/>
      <w:color w:val="404040" w:themeColor="text1" w:themeTint="BF"/>
    </w:rPr>
  </w:style>
  <w:style w:type="paragraph" w:customStyle="1" w:styleId="TableParagraph">
    <w:name w:val="Table Paragraph"/>
    <w:basedOn w:val="Normal"/>
    <w:uiPriority w:val="1"/>
    <w:qFormat/>
    <w:rsid w:val="00AE4146"/>
    <w:pPr>
      <w:widowControl w:val="0"/>
      <w:autoSpaceDE w:val="0"/>
      <w:autoSpaceDN w:val="0"/>
    </w:pPr>
    <w:rPr>
      <w:rFonts w:ascii="Trebuchet MS" w:eastAsia="Trebuchet MS" w:hAnsi="Trebuchet MS" w:cs="Trebuchet MS"/>
      <w:sz w:val="22"/>
      <w:szCs w:val="22"/>
      <w:lang w:val="pt-PT" w:eastAsia="en-US"/>
    </w:rPr>
  </w:style>
  <w:style w:type="character" w:customStyle="1" w:styleId="Ttulo8Char">
    <w:name w:val="Título 8 Char"/>
    <w:basedOn w:val="Fontepargpadro"/>
    <w:link w:val="Ttulo8"/>
    <w:uiPriority w:val="9"/>
    <w:semiHidden/>
    <w:rsid w:val="00CC745A"/>
    <w:rPr>
      <w:rFonts w:asciiTheme="majorHAnsi" w:eastAsiaTheme="majorEastAsia" w:hAnsiTheme="majorHAnsi" w:cstheme="majorBidi"/>
      <w:color w:val="404040" w:themeColor="text1" w:themeTint="BF"/>
      <w:sz w:val="20"/>
      <w:szCs w:val="20"/>
    </w:rPr>
  </w:style>
  <w:style w:type="table" w:customStyle="1" w:styleId="TableNormal1">
    <w:name w:val="Table Normal1"/>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165870"/>
    <w:pPr>
      <w:spacing w:before="280" w:after="280"/>
    </w:pPr>
    <w:rPr>
      <w:rFonts w:ascii="Times New Roman" w:eastAsia="SimSun" w:hAnsi="Times New Roman" w:cs="Times New Roman"/>
      <w:lang w:eastAsia="ar-SA"/>
    </w:rPr>
  </w:style>
  <w:style w:type="paragraph" w:customStyle="1" w:styleId="Ttulo20">
    <w:name w:val="Título2"/>
    <w:basedOn w:val="Normal"/>
    <w:next w:val="Corpodetexto"/>
    <w:rsid w:val="001E44F8"/>
    <w:pPr>
      <w:keepNext/>
      <w:suppressAutoHyphens/>
      <w:spacing w:before="240" w:after="120"/>
    </w:pPr>
    <w:rPr>
      <w:rFonts w:ascii="Arial" w:eastAsia="Microsoft YaHei" w:hAnsi="Arial" w:cs="Arial"/>
      <w:sz w:val="28"/>
      <w:szCs w:val="28"/>
      <w:lang w:eastAsia="ar-SA"/>
    </w:rPr>
  </w:style>
  <w:style w:type="paragraph" w:styleId="Textodebalo">
    <w:name w:val="Balloon Text"/>
    <w:basedOn w:val="Normal"/>
    <w:link w:val="TextodebaloChar"/>
    <w:uiPriority w:val="99"/>
    <w:semiHidden/>
    <w:unhideWhenUsed/>
    <w:rsid w:val="00B60FAC"/>
    <w:rPr>
      <w:rFonts w:ascii="Tahoma" w:hAnsi="Tahoma" w:cs="Tahoma"/>
      <w:sz w:val="16"/>
      <w:szCs w:val="16"/>
    </w:rPr>
  </w:style>
  <w:style w:type="character" w:customStyle="1" w:styleId="TextodebaloChar">
    <w:name w:val="Texto de balão Char"/>
    <w:basedOn w:val="Fontepargpadro"/>
    <w:link w:val="Textodebalo"/>
    <w:uiPriority w:val="99"/>
    <w:semiHidden/>
    <w:rsid w:val="00B60F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paragraph" w:styleId="Ttulo7">
    <w:name w:val="heading 7"/>
    <w:basedOn w:val="Normal"/>
    <w:next w:val="Normal"/>
    <w:link w:val="Ttulo7Char"/>
    <w:uiPriority w:val="9"/>
    <w:semiHidden/>
    <w:unhideWhenUsed/>
    <w:qFormat/>
    <w:rsid w:val="005E36A5"/>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CC745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5467C3"/>
    <w:pPr>
      <w:tabs>
        <w:tab w:val="center" w:pos="4252"/>
        <w:tab w:val="right" w:pos="8504"/>
      </w:tabs>
    </w:pPr>
  </w:style>
  <w:style w:type="character" w:customStyle="1" w:styleId="CabealhoChar">
    <w:name w:val="Cabeçalho Char"/>
    <w:basedOn w:val="Fontepargpadro"/>
    <w:link w:val="Cabealho"/>
    <w:rsid w:val="005467C3"/>
  </w:style>
  <w:style w:type="paragraph" w:styleId="Rodap">
    <w:name w:val="footer"/>
    <w:basedOn w:val="Normal"/>
    <w:link w:val="RodapChar"/>
    <w:uiPriority w:val="99"/>
    <w:unhideWhenUsed/>
    <w:rsid w:val="005467C3"/>
    <w:pPr>
      <w:tabs>
        <w:tab w:val="center" w:pos="4252"/>
        <w:tab w:val="right" w:pos="8504"/>
      </w:tabs>
    </w:pPr>
  </w:style>
  <w:style w:type="character" w:customStyle="1" w:styleId="RodapChar">
    <w:name w:val="Rodapé Char"/>
    <w:basedOn w:val="Fontepargpadro"/>
    <w:link w:val="Rodap"/>
    <w:uiPriority w:val="99"/>
    <w:rsid w:val="005467C3"/>
  </w:style>
  <w:style w:type="table" w:styleId="Tabelacomgrade">
    <w:name w:val="Table Grid"/>
    <w:basedOn w:val="Tabelanormal"/>
    <w:uiPriority w:val="59"/>
    <w:rsid w:val="00546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D60415"/>
    <w:pPr>
      <w:ind w:left="720"/>
      <w:contextualSpacing/>
    </w:pPr>
  </w:style>
  <w:style w:type="character" w:styleId="Hyperlink">
    <w:name w:val="Hyperlink"/>
    <w:uiPriority w:val="99"/>
    <w:rsid w:val="00D60415"/>
    <w:rPr>
      <w:color w:val="000080"/>
      <w:u w:val="single"/>
    </w:rPr>
  </w:style>
  <w:style w:type="paragraph" w:customStyle="1" w:styleId="Nivel01">
    <w:name w:val="Nivel 01"/>
    <w:basedOn w:val="Ttulo1"/>
    <w:next w:val="Normal"/>
    <w:link w:val="Nivel01Char"/>
    <w:qFormat/>
    <w:rsid w:val="007915AB"/>
    <w:pPr>
      <w:numPr>
        <w:numId w:val="19"/>
      </w:numPr>
      <w:tabs>
        <w:tab w:val="left" w:pos="567"/>
      </w:tabs>
      <w:spacing w:before="24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rsid w:val="007915AB"/>
    <w:rPr>
      <w:rFonts w:eastAsiaTheme="majorEastAsia" w:cs="Times New Roman"/>
      <w:b/>
      <w:bCs/>
      <w:color w:val="000000"/>
      <w:sz w:val="20"/>
      <w:szCs w:val="20"/>
    </w:rPr>
  </w:style>
  <w:style w:type="paragraph" w:styleId="SemEspaamento">
    <w:name w:val="No Spacing"/>
    <w:uiPriority w:val="1"/>
    <w:qFormat/>
    <w:rsid w:val="0048443E"/>
    <w:pPr>
      <w:ind w:left="10" w:right="1" w:hanging="10"/>
      <w:jc w:val="both"/>
    </w:pPr>
    <w:rPr>
      <w:rFonts w:ascii="Arial" w:eastAsia="Arial" w:hAnsi="Arial" w:cs="Arial"/>
      <w:color w:val="000000"/>
      <w:szCs w:val="22"/>
    </w:rPr>
  </w:style>
  <w:style w:type="paragraph" w:styleId="Corpodetexto">
    <w:name w:val="Body Text"/>
    <w:basedOn w:val="Normal"/>
    <w:link w:val="CorpodetextoChar"/>
    <w:unhideWhenUsed/>
    <w:rsid w:val="00B43D1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B43D13"/>
    <w:rPr>
      <w:rFonts w:ascii="Times New Roman" w:eastAsia="Times New Roman" w:hAnsi="Times New Roman" w:cs="Times New Roman"/>
    </w:rPr>
  </w:style>
  <w:style w:type="character" w:customStyle="1" w:styleId="fontstyle01">
    <w:name w:val="fontstyle01"/>
    <w:basedOn w:val="Fontepargpadro"/>
    <w:rsid w:val="00B43D13"/>
    <w:rPr>
      <w:rFonts w:ascii="Helvetica-Bold" w:hAnsi="Helvetica-Bold" w:hint="default"/>
      <w:b/>
      <w:bCs/>
      <w:i w:val="0"/>
      <w:iCs w:val="0"/>
      <w:color w:val="000000"/>
      <w:sz w:val="22"/>
      <w:szCs w:val="22"/>
    </w:rPr>
  </w:style>
  <w:style w:type="character" w:customStyle="1" w:styleId="fontstyle11">
    <w:name w:val="fontstyle11"/>
    <w:rsid w:val="00B43D13"/>
    <w:rPr>
      <w:rFonts w:ascii="Arial" w:hAnsi="Arial" w:cs="Arial" w:hint="default"/>
      <w:b w:val="0"/>
      <w:bCs w:val="0"/>
      <w:i w:val="0"/>
      <w:iCs w:val="0"/>
      <w:color w:val="000000"/>
      <w:sz w:val="28"/>
      <w:szCs w:val="28"/>
    </w:rPr>
  </w:style>
  <w:style w:type="paragraph" w:customStyle="1" w:styleId="Default">
    <w:name w:val="Default"/>
    <w:rsid w:val="00B43D13"/>
    <w:pPr>
      <w:suppressAutoHyphens/>
      <w:autoSpaceDE w:val="0"/>
    </w:pPr>
    <w:rPr>
      <w:rFonts w:ascii="Times New Roman" w:eastAsia="Times New Roman" w:hAnsi="Times New Roman" w:cs="Times New Roman"/>
      <w:color w:val="000000"/>
      <w:lang w:eastAsia="zh-CN"/>
    </w:rPr>
  </w:style>
  <w:style w:type="paragraph" w:customStyle="1" w:styleId="SemEspaamento6">
    <w:name w:val="Sem Espaçamento6"/>
    <w:rsid w:val="00B43D13"/>
    <w:pPr>
      <w:widowControl w:val="0"/>
      <w:suppressAutoHyphens/>
    </w:pPr>
    <w:rPr>
      <w:rFonts w:ascii="Calibri" w:eastAsia="Calibri" w:hAnsi="Calibri" w:cs="Calibri"/>
      <w:sz w:val="20"/>
      <w:szCs w:val="20"/>
      <w:lang w:eastAsia="zh-CN"/>
    </w:rPr>
  </w:style>
  <w:style w:type="paragraph" w:customStyle="1" w:styleId="ParagraphStyle">
    <w:name w:val="Paragraph Style"/>
    <w:rsid w:val="00B43D13"/>
    <w:pPr>
      <w:widowControl w:val="0"/>
      <w:autoSpaceDE w:val="0"/>
      <w:autoSpaceDN w:val="0"/>
      <w:adjustRightInd w:val="0"/>
    </w:pPr>
    <w:rPr>
      <w:rFonts w:ascii="Arial" w:eastAsia="Times New Roman" w:hAnsi="Arial" w:cs="Arial"/>
    </w:rPr>
  </w:style>
  <w:style w:type="character" w:customStyle="1" w:styleId="fontstyle21">
    <w:name w:val="fontstyle21"/>
    <w:basedOn w:val="Fontepargpadro"/>
    <w:rsid w:val="00305E35"/>
    <w:rPr>
      <w:rFonts w:ascii="Courier New" w:hAnsi="Courier New" w:cs="Courier New" w:hint="default"/>
      <w:b w:val="0"/>
      <w:bCs w:val="0"/>
      <w:i w:val="0"/>
      <w:iCs w:val="0"/>
      <w:color w:val="000000"/>
      <w:sz w:val="20"/>
      <w:szCs w:val="20"/>
    </w:rPr>
  </w:style>
  <w:style w:type="paragraph" w:customStyle="1" w:styleId="western">
    <w:name w:val="western"/>
    <w:basedOn w:val="Normal"/>
    <w:rsid w:val="00305E35"/>
    <w:pPr>
      <w:spacing w:before="100" w:beforeAutospacing="1" w:after="119"/>
    </w:pPr>
    <w:rPr>
      <w:rFonts w:ascii="Times New Roman" w:eastAsia="Times New Roman" w:hAnsi="Times New Roman" w:cs="Times New Roman"/>
    </w:rPr>
  </w:style>
  <w:style w:type="character" w:styleId="Forte">
    <w:name w:val="Strong"/>
    <w:basedOn w:val="Fontepargpadro"/>
    <w:uiPriority w:val="22"/>
    <w:qFormat/>
    <w:rsid w:val="00C9226D"/>
    <w:rPr>
      <w:b/>
      <w:bCs/>
    </w:rPr>
  </w:style>
  <w:style w:type="character" w:customStyle="1" w:styleId="Ttulo7Char">
    <w:name w:val="Título 7 Char"/>
    <w:basedOn w:val="Fontepargpadro"/>
    <w:link w:val="Ttulo7"/>
    <w:uiPriority w:val="9"/>
    <w:semiHidden/>
    <w:rsid w:val="005E36A5"/>
    <w:rPr>
      <w:rFonts w:asciiTheme="majorHAnsi" w:eastAsiaTheme="majorEastAsia" w:hAnsiTheme="majorHAnsi" w:cstheme="majorBidi"/>
      <w:i/>
      <w:iCs/>
      <w:color w:val="404040" w:themeColor="text1" w:themeTint="BF"/>
    </w:rPr>
  </w:style>
  <w:style w:type="paragraph" w:customStyle="1" w:styleId="TableParagraph">
    <w:name w:val="Table Paragraph"/>
    <w:basedOn w:val="Normal"/>
    <w:uiPriority w:val="1"/>
    <w:qFormat/>
    <w:rsid w:val="00AE4146"/>
    <w:pPr>
      <w:widowControl w:val="0"/>
      <w:autoSpaceDE w:val="0"/>
      <w:autoSpaceDN w:val="0"/>
    </w:pPr>
    <w:rPr>
      <w:rFonts w:ascii="Trebuchet MS" w:eastAsia="Trebuchet MS" w:hAnsi="Trebuchet MS" w:cs="Trebuchet MS"/>
      <w:sz w:val="22"/>
      <w:szCs w:val="22"/>
      <w:lang w:val="pt-PT" w:eastAsia="en-US"/>
    </w:rPr>
  </w:style>
  <w:style w:type="character" w:customStyle="1" w:styleId="Ttulo8Char">
    <w:name w:val="Título 8 Char"/>
    <w:basedOn w:val="Fontepargpadro"/>
    <w:link w:val="Ttulo8"/>
    <w:uiPriority w:val="9"/>
    <w:semiHidden/>
    <w:rsid w:val="00CC745A"/>
    <w:rPr>
      <w:rFonts w:asciiTheme="majorHAnsi" w:eastAsiaTheme="majorEastAsia" w:hAnsiTheme="majorHAnsi" w:cstheme="majorBidi"/>
      <w:color w:val="404040" w:themeColor="text1" w:themeTint="BF"/>
      <w:sz w:val="20"/>
      <w:szCs w:val="20"/>
    </w:rPr>
  </w:style>
  <w:style w:type="table" w:customStyle="1" w:styleId="TableNormal1">
    <w:name w:val="Table Normal1"/>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706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165870"/>
    <w:pPr>
      <w:spacing w:before="280" w:after="280"/>
    </w:pPr>
    <w:rPr>
      <w:rFonts w:ascii="Times New Roman" w:eastAsia="SimSun" w:hAnsi="Times New Roman" w:cs="Times New Roman"/>
      <w:lang w:eastAsia="ar-SA"/>
    </w:rPr>
  </w:style>
  <w:style w:type="paragraph" w:customStyle="1" w:styleId="Ttulo20">
    <w:name w:val="Título2"/>
    <w:basedOn w:val="Normal"/>
    <w:next w:val="Corpodetexto"/>
    <w:rsid w:val="001E44F8"/>
    <w:pPr>
      <w:keepNext/>
      <w:suppressAutoHyphens/>
      <w:spacing w:before="240" w:after="120"/>
    </w:pPr>
    <w:rPr>
      <w:rFonts w:ascii="Arial" w:eastAsia="Microsoft YaHei" w:hAnsi="Arial" w:cs="Arial"/>
      <w:sz w:val="28"/>
      <w:szCs w:val="28"/>
      <w:lang w:eastAsia="ar-SA"/>
    </w:rPr>
  </w:style>
  <w:style w:type="paragraph" w:styleId="Textodebalo">
    <w:name w:val="Balloon Text"/>
    <w:basedOn w:val="Normal"/>
    <w:link w:val="TextodebaloChar"/>
    <w:uiPriority w:val="99"/>
    <w:semiHidden/>
    <w:unhideWhenUsed/>
    <w:rsid w:val="00B60FAC"/>
    <w:rPr>
      <w:rFonts w:ascii="Tahoma" w:hAnsi="Tahoma" w:cs="Tahoma"/>
      <w:sz w:val="16"/>
      <w:szCs w:val="16"/>
    </w:rPr>
  </w:style>
  <w:style w:type="character" w:customStyle="1" w:styleId="TextodebaloChar">
    <w:name w:val="Texto de balão Char"/>
    <w:basedOn w:val="Fontepargpadro"/>
    <w:link w:val="Textodebalo"/>
    <w:uiPriority w:val="99"/>
    <w:semiHidden/>
    <w:rsid w:val="00B60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08491">
      <w:bodyDiv w:val="1"/>
      <w:marLeft w:val="0"/>
      <w:marRight w:val="0"/>
      <w:marTop w:val="0"/>
      <w:marBottom w:val="0"/>
      <w:divBdr>
        <w:top w:val="none" w:sz="0" w:space="0" w:color="auto"/>
        <w:left w:val="none" w:sz="0" w:space="0" w:color="auto"/>
        <w:bottom w:val="none" w:sz="0" w:space="0" w:color="auto"/>
        <w:right w:val="none" w:sz="0" w:space="0" w:color="auto"/>
      </w:divBdr>
      <w:divsChild>
        <w:div w:id="1859730440">
          <w:marLeft w:val="0"/>
          <w:marRight w:val="0"/>
          <w:marTop w:val="0"/>
          <w:marBottom w:val="0"/>
          <w:divBdr>
            <w:top w:val="none" w:sz="0" w:space="0" w:color="auto"/>
            <w:left w:val="none" w:sz="0" w:space="0" w:color="auto"/>
            <w:bottom w:val="none" w:sz="0" w:space="0" w:color="auto"/>
            <w:right w:val="none" w:sz="0" w:space="0" w:color="auto"/>
          </w:divBdr>
        </w:div>
      </w:divsChild>
    </w:div>
    <w:div w:id="462891781">
      <w:bodyDiv w:val="1"/>
      <w:marLeft w:val="0"/>
      <w:marRight w:val="0"/>
      <w:marTop w:val="0"/>
      <w:marBottom w:val="0"/>
      <w:divBdr>
        <w:top w:val="none" w:sz="0" w:space="0" w:color="auto"/>
        <w:left w:val="none" w:sz="0" w:space="0" w:color="auto"/>
        <w:bottom w:val="none" w:sz="0" w:space="0" w:color="auto"/>
        <w:right w:val="none" w:sz="0" w:space="0" w:color="auto"/>
      </w:divBdr>
    </w:div>
    <w:div w:id="879897437">
      <w:bodyDiv w:val="1"/>
      <w:marLeft w:val="0"/>
      <w:marRight w:val="0"/>
      <w:marTop w:val="0"/>
      <w:marBottom w:val="0"/>
      <w:divBdr>
        <w:top w:val="none" w:sz="0" w:space="0" w:color="auto"/>
        <w:left w:val="none" w:sz="0" w:space="0" w:color="auto"/>
        <w:bottom w:val="none" w:sz="0" w:space="0" w:color="auto"/>
        <w:right w:val="none" w:sz="0" w:space="0" w:color="auto"/>
      </w:divBdr>
    </w:div>
    <w:div w:id="1383870141">
      <w:bodyDiv w:val="1"/>
      <w:marLeft w:val="0"/>
      <w:marRight w:val="0"/>
      <w:marTop w:val="0"/>
      <w:marBottom w:val="0"/>
      <w:divBdr>
        <w:top w:val="none" w:sz="0" w:space="0" w:color="auto"/>
        <w:left w:val="none" w:sz="0" w:space="0" w:color="auto"/>
        <w:bottom w:val="none" w:sz="0" w:space="0" w:color="auto"/>
        <w:right w:val="none" w:sz="0" w:space="0" w:color="auto"/>
      </w:divBdr>
    </w:div>
    <w:div w:id="1438863660">
      <w:bodyDiv w:val="1"/>
      <w:marLeft w:val="0"/>
      <w:marRight w:val="0"/>
      <w:marTop w:val="0"/>
      <w:marBottom w:val="0"/>
      <w:divBdr>
        <w:top w:val="none" w:sz="0" w:space="0" w:color="auto"/>
        <w:left w:val="none" w:sz="0" w:space="0" w:color="auto"/>
        <w:bottom w:val="none" w:sz="0" w:space="0" w:color="auto"/>
        <w:right w:val="none" w:sz="0" w:space="0" w:color="auto"/>
      </w:divBdr>
    </w:div>
    <w:div w:id="1850680781">
      <w:bodyDiv w:val="1"/>
      <w:marLeft w:val="0"/>
      <w:marRight w:val="0"/>
      <w:marTop w:val="0"/>
      <w:marBottom w:val="0"/>
      <w:divBdr>
        <w:top w:val="none" w:sz="0" w:space="0" w:color="auto"/>
        <w:left w:val="none" w:sz="0" w:space="0" w:color="auto"/>
        <w:bottom w:val="none" w:sz="0" w:space="0" w:color="auto"/>
        <w:right w:val="none" w:sz="0" w:space="0" w:color="auto"/>
      </w:divBdr>
    </w:div>
    <w:div w:id="1886210844">
      <w:bodyDiv w:val="1"/>
      <w:marLeft w:val="0"/>
      <w:marRight w:val="0"/>
      <w:marTop w:val="0"/>
      <w:marBottom w:val="0"/>
      <w:divBdr>
        <w:top w:val="none" w:sz="0" w:space="0" w:color="auto"/>
        <w:left w:val="none" w:sz="0" w:space="0" w:color="auto"/>
        <w:bottom w:val="none" w:sz="0" w:space="0" w:color="auto"/>
        <w:right w:val="none" w:sz="0" w:space="0" w:color="auto"/>
      </w:divBdr>
      <w:divsChild>
        <w:div w:id="1560557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outorulysses.pr.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pmdu@g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34</Pages>
  <Words>12483</Words>
  <Characters>67413</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Doutor Ulysses-PR</dc:creator>
  <cp:lastModifiedBy>OLIRDA</cp:lastModifiedBy>
  <cp:revision>5</cp:revision>
  <cp:lastPrinted>2025-04-03T17:11:00Z</cp:lastPrinted>
  <dcterms:created xsi:type="dcterms:W3CDTF">2025-04-07T20:04:00Z</dcterms:created>
  <dcterms:modified xsi:type="dcterms:W3CDTF">2026-03-10T14:18:00Z</dcterms:modified>
</cp:coreProperties>
</file>